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244DC" w14:textId="49431A6F" w:rsidR="00D64129" w:rsidRPr="00C728BC" w:rsidRDefault="5377D6FD" w:rsidP="5377D6FD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C728BC">
        <w:rPr>
          <w:rFonts w:ascii="Arial" w:hAnsi="Arial" w:cs="Arial"/>
          <w:b/>
          <w:bCs/>
          <w:sz w:val="44"/>
          <w:szCs w:val="44"/>
        </w:rPr>
        <w:t>Forsker-Workshop 202</w:t>
      </w:r>
      <w:r w:rsidR="00C463E4">
        <w:rPr>
          <w:rFonts w:ascii="Arial" w:hAnsi="Arial" w:cs="Arial"/>
          <w:b/>
          <w:bCs/>
          <w:sz w:val="44"/>
          <w:szCs w:val="44"/>
        </w:rPr>
        <w:t>5</w:t>
      </w:r>
    </w:p>
    <w:p w14:paraId="672A6659" w14:textId="77777777" w:rsidR="00D64129" w:rsidRDefault="00D64129">
      <w:pPr>
        <w:jc w:val="right"/>
        <w:rPr>
          <w:rFonts w:ascii="Arial" w:hAnsi="Arial" w:cs="Arial"/>
          <w:b/>
          <w:sz w:val="22"/>
          <w:szCs w:val="52"/>
        </w:rPr>
      </w:pPr>
    </w:p>
    <w:p w14:paraId="22EDE131" w14:textId="77777777" w:rsidR="00D64129" w:rsidRPr="00C728BC" w:rsidRDefault="00D64129" w:rsidP="00C728BC">
      <w:pPr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b/>
          <w:bCs/>
          <w:sz w:val="22"/>
          <w:szCs w:val="22"/>
        </w:rPr>
        <w:t>Tidspunkt:</w:t>
      </w:r>
    </w:p>
    <w:p w14:paraId="4AF047F0" w14:textId="10D5E11A" w:rsidR="00D64129" w:rsidRPr="00C728BC" w:rsidRDefault="5377D6FD" w:rsidP="00C728BC">
      <w:pPr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sz w:val="22"/>
          <w:szCs w:val="22"/>
        </w:rPr>
        <w:t xml:space="preserve">Torsdag d. </w:t>
      </w:r>
      <w:r w:rsidR="00C463E4">
        <w:rPr>
          <w:rFonts w:ascii="Arial" w:hAnsi="Arial" w:cs="Arial"/>
          <w:sz w:val="22"/>
          <w:szCs w:val="22"/>
        </w:rPr>
        <w:t>13</w:t>
      </w:r>
      <w:r w:rsidRPr="00C728BC">
        <w:rPr>
          <w:rFonts w:ascii="Arial" w:hAnsi="Arial" w:cs="Arial"/>
          <w:sz w:val="22"/>
          <w:szCs w:val="22"/>
        </w:rPr>
        <w:t xml:space="preserve">. november kl. 14.00 (frokost fra kl. 12) til fredag d. </w:t>
      </w:r>
      <w:r w:rsidR="00C463E4">
        <w:rPr>
          <w:rFonts w:ascii="Arial" w:hAnsi="Arial" w:cs="Arial"/>
          <w:sz w:val="22"/>
          <w:szCs w:val="22"/>
        </w:rPr>
        <w:t>14</w:t>
      </w:r>
      <w:r w:rsidRPr="00C728BC">
        <w:rPr>
          <w:rFonts w:ascii="Arial" w:hAnsi="Arial" w:cs="Arial"/>
          <w:sz w:val="22"/>
          <w:szCs w:val="22"/>
        </w:rPr>
        <w:t xml:space="preserve">. november kl. 13.00 </w:t>
      </w:r>
    </w:p>
    <w:p w14:paraId="0A37501D" w14:textId="77777777" w:rsidR="00D64129" w:rsidRPr="00C728BC" w:rsidRDefault="00D64129" w:rsidP="00C728BC">
      <w:pPr>
        <w:rPr>
          <w:rFonts w:ascii="Arial" w:hAnsi="Arial" w:cs="Arial"/>
          <w:sz w:val="22"/>
          <w:szCs w:val="22"/>
        </w:rPr>
      </w:pPr>
    </w:p>
    <w:p w14:paraId="2A2BAE58" w14:textId="77777777" w:rsidR="00D64129" w:rsidRPr="00C728BC" w:rsidRDefault="00D64129" w:rsidP="00C728BC">
      <w:pPr>
        <w:rPr>
          <w:rFonts w:ascii="Arial" w:hAnsi="Arial" w:cs="Arial"/>
          <w:b/>
          <w:bCs/>
          <w:sz w:val="22"/>
          <w:szCs w:val="22"/>
        </w:rPr>
      </w:pPr>
      <w:r w:rsidRPr="00C728BC">
        <w:rPr>
          <w:rFonts w:ascii="Arial" w:hAnsi="Arial" w:cs="Arial"/>
          <w:b/>
          <w:bCs/>
          <w:sz w:val="22"/>
          <w:szCs w:val="22"/>
        </w:rPr>
        <w:t>Sted:</w:t>
      </w:r>
    </w:p>
    <w:p w14:paraId="55C24DE8" w14:textId="0E5378EB" w:rsidR="00D64129" w:rsidRPr="00C728BC" w:rsidRDefault="5377D6FD" w:rsidP="00C728BC">
      <w:pPr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sz w:val="22"/>
          <w:szCs w:val="22"/>
        </w:rPr>
        <w:t>Hotel Fredericia, Vestre Ringvej 96, 7000 Fredericia</w:t>
      </w:r>
    </w:p>
    <w:p w14:paraId="7A124729" w14:textId="274B6F01" w:rsidR="00D64129" w:rsidRPr="00C728BC" w:rsidRDefault="5377D6FD" w:rsidP="00C728BC">
      <w:pPr>
        <w:rPr>
          <w:rFonts w:ascii="Arial" w:hAnsi="Arial" w:cs="Arial"/>
          <w:color w:val="000000"/>
          <w:sz w:val="22"/>
          <w:szCs w:val="22"/>
        </w:rPr>
      </w:pPr>
      <w:r w:rsidRPr="00C728BC">
        <w:rPr>
          <w:rFonts w:ascii="Arial" w:hAnsi="Arial" w:cs="Arial"/>
          <w:sz w:val="22"/>
          <w:szCs w:val="22"/>
        </w:rPr>
        <w:t xml:space="preserve">Telefon: </w:t>
      </w:r>
      <w:r w:rsidRPr="00C728BC">
        <w:rPr>
          <w:rFonts w:ascii="Arial" w:hAnsi="Arial" w:cs="Arial"/>
          <w:color w:val="000000" w:themeColor="text1"/>
          <w:sz w:val="22"/>
          <w:szCs w:val="22"/>
        </w:rPr>
        <w:t>75910000</w:t>
      </w:r>
    </w:p>
    <w:p w14:paraId="5DAB6C7B" w14:textId="77777777" w:rsidR="00726C9A" w:rsidRPr="00C728BC" w:rsidRDefault="00726C9A" w:rsidP="00C728BC">
      <w:pPr>
        <w:ind w:left="2608" w:hanging="2608"/>
        <w:rPr>
          <w:rFonts w:ascii="Arial" w:hAnsi="Arial" w:cs="Arial"/>
          <w:b/>
          <w:bCs/>
          <w:sz w:val="22"/>
          <w:szCs w:val="22"/>
        </w:rPr>
      </w:pPr>
    </w:p>
    <w:p w14:paraId="158510A8" w14:textId="77777777" w:rsidR="00D64129" w:rsidRPr="00C728BC" w:rsidRDefault="00D64129" w:rsidP="00C728BC">
      <w:pPr>
        <w:ind w:left="2608" w:hanging="2608"/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b/>
          <w:bCs/>
          <w:sz w:val="22"/>
          <w:szCs w:val="22"/>
        </w:rPr>
        <w:t>Mødeplanlæggere:</w:t>
      </w:r>
    </w:p>
    <w:p w14:paraId="07DFF29D" w14:textId="77777777" w:rsidR="002C0E12" w:rsidRPr="004C3EC0" w:rsidRDefault="002C0E12" w:rsidP="00C728BC">
      <w:pPr>
        <w:rPr>
          <w:rFonts w:ascii="Arial" w:hAnsi="Arial" w:cs="Arial"/>
          <w:sz w:val="22"/>
          <w:szCs w:val="22"/>
          <w:lang w:val="de-DE"/>
        </w:rPr>
      </w:pPr>
      <w:r w:rsidRPr="004C3EC0">
        <w:rPr>
          <w:rFonts w:ascii="Arial" w:hAnsi="Arial" w:cs="Arial"/>
          <w:sz w:val="22"/>
          <w:szCs w:val="22"/>
          <w:lang w:val="de-DE"/>
        </w:rPr>
        <w:t xml:space="preserve">Ole Schmeltz Søgaard, Professor, læge, </w:t>
      </w:r>
      <w:proofErr w:type="spellStart"/>
      <w:r w:rsidRPr="004C3EC0">
        <w:rPr>
          <w:rFonts w:ascii="Arial" w:hAnsi="Arial" w:cs="Arial"/>
          <w:sz w:val="22"/>
          <w:szCs w:val="22"/>
          <w:lang w:val="de-DE"/>
        </w:rPr>
        <w:t>Ph.D</w:t>
      </w:r>
      <w:proofErr w:type="spellEnd"/>
      <w:r w:rsidRPr="004C3EC0">
        <w:rPr>
          <w:rFonts w:ascii="Arial" w:hAnsi="Arial" w:cs="Arial"/>
          <w:sz w:val="22"/>
          <w:szCs w:val="22"/>
          <w:lang w:val="de-DE"/>
        </w:rPr>
        <w:t>., AUH (</w:t>
      </w:r>
      <w:hyperlink r:id="rId7">
        <w:r w:rsidRPr="004C3EC0">
          <w:rPr>
            <w:rStyle w:val="Hyperlink"/>
            <w:rFonts w:ascii="Arial" w:hAnsi="Arial" w:cs="Arial"/>
            <w:sz w:val="22"/>
            <w:szCs w:val="22"/>
            <w:lang w:val="de-DE"/>
          </w:rPr>
          <w:t>olesoega@rm.dk</w:t>
        </w:r>
      </w:hyperlink>
      <w:r w:rsidRPr="004C3EC0">
        <w:rPr>
          <w:rFonts w:ascii="Arial" w:hAnsi="Arial" w:cs="Arial"/>
          <w:sz w:val="22"/>
          <w:szCs w:val="22"/>
          <w:lang w:val="de-DE"/>
        </w:rPr>
        <w:t>)</w:t>
      </w:r>
    </w:p>
    <w:p w14:paraId="517A6E82" w14:textId="68BA84E8" w:rsidR="002C0E12" w:rsidRPr="004569D7" w:rsidRDefault="002C0E12" w:rsidP="00C728BC">
      <w:pPr>
        <w:rPr>
          <w:rFonts w:ascii="Arial" w:hAnsi="Arial" w:cs="Arial"/>
          <w:sz w:val="22"/>
          <w:szCs w:val="22"/>
        </w:rPr>
      </w:pPr>
      <w:r w:rsidRPr="004569D7">
        <w:rPr>
          <w:rFonts w:ascii="Arial" w:hAnsi="Arial" w:cs="Arial"/>
          <w:sz w:val="22"/>
          <w:szCs w:val="22"/>
        </w:rPr>
        <w:t xml:space="preserve">Lars Skov Dalgaard, Ledende overlæge, </w:t>
      </w:r>
      <w:proofErr w:type="spellStart"/>
      <w:r w:rsidRPr="004569D7">
        <w:rPr>
          <w:rFonts w:ascii="Arial" w:hAnsi="Arial" w:cs="Arial"/>
          <w:sz w:val="22"/>
          <w:szCs w:val="22"/>
        </w:rPr>
        <w:t>Ph.D.</w:t>
      </w:r>
      <w:proofErr w:type="spellEnd"/>
      <w:r w:rsidRPr="004569D7">
        <w:rPr>
          <w:rFonts w:ascii="Arial" w:hAnsi="Arial" w:cs="Arial"/>
          <w:sz w:val="22"/>
          <w:szCs w:val="22"/>
        </w:rPr>
        <w:t>, Regionshospitalet Gødstrup</w:t>
      </w:r>
      <w:r w:rsidR="004569D7" w:rsidRPr="004569D7">
        <w:rPr>
          <w:rFonts w:ascii="Arial" w:hAnsi="Arial" w:cs="Arial"/>
          <w:sz w:val="22"/>
          <w:szCs w:val="22"/>
        </w:rPr>
        <w:t xml:space="preserve"> </w:t>
      </w:r>
      <w:r w:rsidRPr="004569D7">
        <w:rPr>
          <w:rFonts w:ascii="Arial" w:hAnsi="Arial" w:cs="Arial"/>
          <w:sz w:val="22"/>
          <w:szCs w:val="22"/>
        </w:rPr>
        <w:t>(</w:t>
      </w:r>
      <w:hyperlink r:id="rId8" w:history="1">
        <w:r w:rsidRPr="004569D7">
          <w:rPr>
            <w:rStyle w:val="Hyperlink"/>
            <w:rFonts w:ascii="Arial" w:hAnsi="Arial" w:cs="Arial"/>
            <w:sz w:val="22"/>
            <w:szCs w:val="22"/>
          </w:rPr>
          <w:t>Lars.Dalgaard@goedstrup.rm.dk</w:t>
        </w:r>
      </w:hyperlink>
      <w:r w:rsidRPr="004569D7">
        <w:rPr>
          <w:rFonts w:ascii="Arial" w:hAnsi="Arial" w:cs="Arial"/>
          <w:sz w:val="22"/>
          <w:szCs w:val="22"/>
        </w:rPr>
        <w:t xml:space="preserve">) </w:t>
      </w:r>
    </w:p>
    <w:p w14:paraId="7E81F3AB" w14:textId="3DAB9001" w:rsidR="00885C79" w:rsidRPr="004569D7" w:rsidRDefault="5377D6FD" w:rsidP="00C728BC">
      <w:pPr>
        <w:rPr>
          <w:rFonts w:ascii="Arial" w:hAnsi="Arial" w:cs="Arial"/>
          <w:sz w:val="22"/>
          <w:szCs w:val="22"/>
        </w:rPr>
      </w:pPr>
      <w:r w:rsidRPr="004569D7">
        <w:rPr>
          <w:rFonts w:ascii="Arial" w:hAnsi="Arial" w:cs="Arial"/>
          <w:sz w:val="22"/>
          <w:szCs w:val="22"/>
        </w:rPr>
        <w:t>Anders Koch, Professor, Overlæge</w:t>
      </w:r>
      <w:r w:rsidR="002C0E12" w:rsidRPr="004569D7">
        <w:rPr>
          <w:rFonts w:ascii="Arial" w:hAnsi="Arial" w:cs="Arial"/>
          <w:sz w:val="22"/>
          <w:szCs w:val="22"/>
        </w:rPr>
        <w:t>,</w:t>
      </w:r>
      <w:r w:rsidRPr="004569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69D7">
        <w:rPr>
          <w:rFonts w:ascii="Arial" w:hAnsi="Arial" w:cs="Arial"/>
          <w:sz w:val="22"/>
          <w:szCs w:val="22"/>
        </w:rPr>
        <w:t>PhD</w:t>
      </w:r>
      <w:proofErr w:type="spellEnd"/>
      <w:r w:rsidR="002C0E12" w:rsidRPr="004569D7">
        <w:rPr>
          <w:rFonts w:ascii="Arial" w:hAnsi="Arial" w:cs="Arial"/>
          <w:sz w:val="22"/>
          <w:szCs w:val="22"/>
        </w:rPr>
        <w:t>,</w:t>
      </w:r>
      <w:r w:rsidRPr="004569D7">
        <w:rPr>
          <w:rFonts w:ascii="Arial" w:hAnsi="Arial" w:cs="Arial"/>
          <w:sz w:val="22"/>
          <w:szCs w:val="22"/>
        </w:rPr>
        <w:t xml:space="preserve"> MPH, </w:t>
      </w:r>
      <w:r w:rsidR="00100492" w:rsidRPr="004569D7">
        <w:rPr>
          <w:rFonts w:ascii="Arial" w:hAnsi="Arial" w:cs="Arial"/>
          <w:sz w:val="22"/>
          <w:szCs w:val="22"/>
        </w:rPr>
        <w:t>RH</w:t>
      </w:r>
      <w:r w:rsidRPr="004569D7">
        <w:rPr>
          <w:rFonts w:ascii="Arial" w:hAnsi="Arial" w:cs="Arial"/>
          <w:sz w:val="22"/>
          <w:szCs w:val="22"/>
        </w:rPr>
        <w:t>, (</w:t>
      </w:r>
      <w:hyperlink r:id="rId9">
        <w:r w:rsidRPr="004569D7">
          <w:rPr>
            <w:rStyle w:val="Hyperlink"/>
            <w:rFonts w:ascii="Arial" w:hAnsi="Arial" w:cs="Arial"/>
            <w:sz w:val="22"/>
            <w:szCs w:val="22"/>
          </w:rPr>
          <w:t>anders.koch@dadlnet.dk</w:t>
        </w:r>
      </w:hyperlink>
      <w:r w:rsidRPr="004569D7">
        <w:rPr>
          <w:rFonts w:ascii="Arial" w:hAnsi="Arial" w:cs="Arial"/>
          <w:sz w:val="22"/>
          <w:szCs w:val="22"/>
        </w:rPr>
        <w:t>)</w:t>
      </w:r>
    </w:p>
    <w:p w14:paraId="1EFDBFB5" w14:textId="0DBB3F9B" w:rsidR="002C0E12" w:rsidRPr="004569D7" w:rsidRDefault="002C0E12" w:rsidP="00C728BC">
      <w:pPr>
        <w:rPr>
          <w:rFonts w:ascii="Arial" w:hAnsi="Arial" w:cs="Arial"/>
          <w:sz w:val="22"/>
          <w:szCs w:val="22"/>
        </w:rPr>
      </w:pPr>
      <w:r w:rsidRPr="004569D7">
        <w:rPr>
          <w:rFonts w:ascii="Arial" w:hAnsi="Arial" w:cs="Arial"/>
          <w:sz w:val="22"/>
          <w:szCs w:val="22"/>
        </w:rPr>
        <w:t xml:space="preserve">Lars Haukali Høj Omland, </w:t>
      </w:r>
      <w:r w:rsidR="00331A49">
        <w:rPr>
          <w:rFonts w:ascii="Arial" w:hAnsi="Arial" w:cs="Arial"/>
          <w:sz w:val="22"/>
          <w:szCs w:val="22"/>
        </w:rPr>
        <w:t>Over</w:t>
      </w:r>
      <w:r w:rsidRPr="004569D7">
        <w:rPr>
          <w:rFonts w:ascii="Arial" w:hAnsi="Arial" w:cs="Arial"/>
          <w:sz w:val="22"/>
          <w:szCs w:val="22"/>
        </w:rPr>
        <w:t xml:space="preserve">læge, </w:t>
      </w:r>
      <w:proofErr w:type="spellStart"/>
      <w:r w:rsidRPr="004569D7">
        <w:rPr>
          <w:rFonts w:ascii="Arial" w:hAnsi="Arial" w:cs="Arial"/>
          <w:sz w:val="22"/>
          <w:szCs w:val="22"/>
        </w:rPr>
        <w:t>Ph.D.</w:t>
      </w:r>
      <w:proofErr w:type="spellEnd"/>
      <w:r w:rsidRPr="004569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69D7">
        <w:rPr>
          <w:rFonts w:ascii="Arial" w:hAnsi="Arial" w:cs="Arial"/>
          <w:sz w:val="22"/>
          <w:szCs w:val="22"/>
        </w:rPr>
        <w:t>Dr.Med.</w:t>
      </w:r>
      <w:proofErr w:type="spellEnd"/>
      <w:r w:rsidRPr="004569D7">
        <w:rPr>
          <w:rFonts w:ascii="Arial" w:hAnsi="Arial" w:cs="Arial"/>
          <w:sz w:val="22"/>
          <w:szCs w:val="22"/>
        </w:rPr>
        <w:t>, RH (</w:t>
      </w:r>
      <w:hyperlink r:id="rId10" w:history="1">
        <w:r w:rsidRPr="004569D7">
          <w:rPr>
            <w:rStyle w:val="Hyperlink"/>
            <w:rFonts w:ascii="Arial" w:hAnsi="Arial" w:cs="Arial"/>
            <w:sz w:val="22"/>
            <w:szCs w:val="22"/>
          </w:rPr>
          <w:t>lars.haukali.hoej.omland@regionh.dk</w:t>
        </w:r>
      </w:hyperlink>
      <w:r w:rsidRPr="004569D7">
        <w:rPr>
          <w:rFonts w:ascii="Arial" w:hAnsi="Arial" w:cs="Arial"/>
          <w:sz w:val="22"/>
          <w:szCs w:val="22"/>
        </w:rPr>
        <w:t xml:space="preserve">) </w:t>
      </w:r>
    </w:p>
    <w:p w14:paraId="7DA3A23F" w14:textId="58A2992E" w:rsidR="00100492" w:rsidRPr="004569D7" w:rsidRDefault="00100492" w:rsidP="00C728BC">
      <w:pPr>
        <w:rPr>
          <w:rFonts w:ascii="Arial" w:hAnsi="Arial" w:cs="Arial"/>
          <w:sz w:val="22"/>
          <w:szCs w:val="22"/>
        </w:rPr>
      </w:pPr>
      <w:r w:rsidRPr="004569D7">
        <w:rPr>
          <w:rFonts w:ascii="Arial" w:hAnsi="Arial" w:cs="Arial"/>
          <w:sz w:val="22"/>
          <w:szCs w:val="22"/>
        </w:rPr>
        <w:t xml:space="preserve">Line Dahlerup Rasmussen, </w:t>
      </w:r>
      <w:r w:rsidR="00C463E4">
        <w:rPr>
          <w:rFonts w:ascii="Arial" w:hAnsi="Arial" w:cs="Arial"/>
          <w:sz w:val="22"/>
          <w:szCs w:val="22"/>
        </w:rPr>
        <w:t>Over</w:t>
      </w:r>
      <w:r w:rsidRPr="004569D7">
        <w:rPr>
          <w:rFonts w:ascii="Arial" w:hAnsi="Arial" w:cs="Arial"/>
          <w:sz w:val="22"/>
          <w:szCs w:val="22"/>
        </w:rPr>
        <w:t>læge</w:t>
      </w:r>
      <w:r w:rsidR="002C0E12" w:rsidRPr="004569D7">
        <w:rPr>
          <w:rFonts w:ascii="Arial" w:hAnsi="Arial" w:cs="Arial"/>
          <w:sz w:val="22"/>
          <w:szCs w:val="22"/>
        </w:rPr>
        <w:t xml:space="preserve">, </w:t>
      </w:r>
      <w:r w:rsidR="008C169A" w:rsidRPr="004569D7">
        <w:rPr>
          <w:rFonts w:ascii="Arial" w:hAnsi="Arial" w:cs="Arial"/>
          <w:sz w:val="22"/>
          <w:szCs w:val="22"/>
        </w:rPr>
        <w:t>lektor</w:t>
      </w:r>
      <w:r w:rsidR="002C0E12" w:rsidRPr="004569D7">
        <w:rPr>
          <w:rFonts w:ascii="Arial" w:hAnsi="Arial" w:cs="Arial"/>
          <w:sz w:val="22"/>
          <w:szCs w:val="22"/>
        </w:rPr>
        <w:t>,</w:t>
      </w:r>
      <w:r w:rsidRPr="004569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69D7">
        <w:rPr>
          <w:rFonts w:ascii="Arial" w:hAnsi="Arial" w:cs="Arial"/>
          <w:sz w:val="22"/>
          <w:szCs w:val="22"/>
        </w:rPr>
        <w:t>PhD</w:t>
      </w:r>
      <w:proofErr w:type="spellEnd"/>
      <w:r w:rsidR="002C0E12" w:rsidRPr="004569D7">
        <w:rPr>
          <w:rFonts w:ascii="Arial" w:hAnsi="Arial" w:cs="Arial"/>
          <w:sz w:val="22"/>
          <w:szCs w:val="22"/>
        </w:rPr>
        <w:t>,</w:t>
      </w:r>
      <w:r w:rsidR="00C63935" w:rsidRPr="004569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169A" w:rsidRPr="004569D7">
        <w:rPr>
          <w:rFonts w:ascii="Arial" w:hAnsi="Arial" w:cs="Arial"/>
          <w:sz w:val="22"/>
          <w:szCs w:val="22"/>
        </w:rPr>
        <w:t>Dr.Med.</w:t>
      </w:r>
      <w:proofErr w:type="spellEnd"/>
      <w:r w:rsidRPr="004569D7">
        <w:rPr>
          <w:rFonts w:ascii="Arial" w:hAnsi="Arial" w:cs="Arial"/>
          <w:sz w:val="22"/>
          <w:szCs w:val="22"/>
        </w:rPr>
        <w:t>, OUH (</w:t>
      </w:r>
      <w:hyperlink r:id="rId11" w:history="1">
        <w:r w:rsidRPr="004569D7">
          <w:rPr>
            <w:rStyle w:val="Hyperlink"/>
            <w:rFonts w:ascii="Arial" w:hAnsi="Arial" w:cs="Arial"/>
            <w:sz w:val="22"/>
            <w:szCs w:val="22"/>
          </w:rPr>
          <w:t>line.dahlerup.rasmussen@rsyd</w:t>
        </w:r>
      </w:hyperlink>
      <w:r w:rsidRPr="004569D7">
        <w:rPr>
          <w:rFonts w:ascii="Arial" w:hAnsi="Arial" w:cs="Arial"/>
          <w:sz w:val="22"/>
          <w:szCs w:val="22"/>
        </w:rPr>
        <w:t xml:space="preserve">) </w:t>
      </w:r>
    </w:p>
    <w:p w14:paraId="2E341217" w14:textId="1EA6C5CA" w:rsidR="00147623" w:rsidRPr="00C728BC" w:rsidRDefault="00147623" w:rsidP="00C728BC">
      <w:pPr>
        <w:rPr>
          <w:rFonts w:ascii="Arial" w:hAnsi="Arial" w:cs="Arial"/>
          <w:sz w:val="22"/>
          <w:szCs w:val="22"/>
        </w:rPr>
      </w:pPr>
    </w:p>
    <w:p w14:paraId="7EFE8A28" w14:textId="77777777" w:rsidR="00147623" w:rsidRPr="00C728BC" w:rsidRDefault="00147623" w:rsidP="00C728BC">
      <w:pPr>
        <w:rPr>
          <w:rFonts w:ascii="Arial" w:hAnsi="Arial" w:cs="Arial"/>
          <w:sz w:val="22"/>
          <w:szCs w:val="22"/>
        </w:rPr>
      </w:pPr>
    </w:p>
    <w:p w14:paraId="17E9BB5A" w14:textId="77777777" w:rsidR="00D64129" w:rsidRPr="00C728BC" w:rsidRDefault="00D64129" w:rsidP="00C728BC">
      <w:pPr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b/>
          <w:bCs/>
          <w:sz w:val="22"/>
          <w:szCs w:val="22"/>
        </w:rPr>
        <w:t>Formål:</w:t>
      </w:r>
      <w:r w:rsidRPr="00C728BC">
        <w:rPr>
          <w:rFonts w:ascii="Arial" w:hAnsi="Arial" w:cs="Arial"/>
          <w:sz w:val="22"/>
          <w:szCs w:val="22"/>
        </w:rPr>
        <w:t xml:space="preserve"> </w:t>
      </w:r>
    </w:p>
    <w:p w14:paraId="15AEDC47" w14:textId="677070DA" w:rsidR="00D64129" w:rsidRPr="00C728BC" w:rsidRDefault="00D64129" w:rsidP="00C728BC">
      <w:pPr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sz w:val="22"/>
          <w:szCs w:val="22"/>
        </w:rPr>
        <w:t>at orientere sig om aktiviteterne i det danske infektionsmedicinske forskningsmiljø.</w:t>
      </w:r>
    </w:p>
    <w:p w14:paraId="6A05A809" w14:textId="77777777" w:rsidR="00D64129" w:rsidRPr="00C728BC" w:rsidRDefault="00D64129" w:rsidP="00C728BC">
      <w:pPr>
        <w:rPr>
          <w:rFonts w:ascii="Arial" w:hAnsi="Arial" w:cs="Arial"/>
          <w:sz w:val="22"/>
          <w:szCs w:val="22"/>
        </w:rPr>
      </w:pPr>
    </w:p>
    <w:p w14:paraId="23B28472" w14:textId="77777777" w:rsidR="003C58D1" w:rsidRPr="003C58D1" w:rsidRDefault="5377D6FD" w:rsidP="003C58D1">
      <w:pPr>
        <w:rPr>
          <w:rFonts w:ascii="Arial" w:hAnsi="Arial" w:cs="Arial"/>
          <w:sz w:val="22"/>
          <w:szCs w:val="22"/>
          <w:highlight w:val="yellow"/>
        </w:rPr>
      </w:pPr>
      <w:r w:rsidRPr="00C728BC">
        <w:rPr>
          <w:rFonts w:ascii="Arial" w:hAnsi="Arial" w:cs="Arial"/>
          <w:b/>
          <w:bCs/>
          <w:sz w:val="22"/>
          <w:szCs w:val="22"/>
          <w:highlight w:val="yellow"/>
        </w:rPr>
        <w:t xml:space="preserve">Tilmelding </w:t>
      </w:r>
      <w:r w:rsidRPr="003C58D1">
        <w:rPr>
          <w:rFonts w:ascii="Arial" w:hAnsi="Arial" w:cs="Arial"/>
          <w:b/>
          <w:bCs/>
          <w:sz w:val="22"/>
          <w:szCs w:val="22"/>
          <w:highlight w:val="yellow"/>
        </w:rPr>
        <w:t xml:space="preserve">til </w:t>
      </w:r>
      <w:r w:rsidR="003C58D1" w:rsidRPr="003C58D1">
        <w:rPr>
          <w:rFonts w:ascii="Arial" w:hAnsi="Arial" w:cs="Arial"/>
          <w:sz w:val="22"/>
          <w:szCs w:val="22"/>
          <w:highlight w:val="yellow"/>
        </w:rPr>
        <w:t>Lars Haukali Høj Omland (</w:t>
      </w:r>
      <w:hyperlink r:id="rId12" w:history="1">
        <w:r w:rsidR="003C58D1" w:rsidRPr="003C58D1">
          <w:rPr>
            <w:rStyle w:val="Hyperlink"/>
            <w:rFonts w:ascii="Arial" w:hAnsi="Arial" w:cs="Arial"/>
            <w:sz w:val="22"/>
            <w:szCs w:val="22"/>
            <w:highlight w:val="yellow"/>
          </w:rPr>
          <w:t>lars.haukali.hoej.omland@regionh.dk</w:t>
        </w:r>
      </w:hyperlink>
      <w:r w:rsidR="003C58D1" w:rsidRPr="003C58D1">
        <w:rPr>
          <w:rFonts w:ascii="Arial" w:hAnsi="Arial" w:cs="Arial"/>
          <w:sz w:val="22"/>
          <w:szCs w:val="22"/>
          <w:highlight w:val="yellow"/>
        </w:rPr>
        <w:t xml:space="preserve">) </w:t>
      </w:r>
    </w:p>
    <w:p w14:paraId="31E00502" w14:textId="128FC43C" w:rsidR="00D64129" w:rsidRPr="003C58D1" w:rsidRDefault="5377D6FD" w:rsidP="00C728BC">
      <w:pPr>
        <w:rPr>
          <w:rFonts w:ascii="Arial" w:hAnsi="Arial" w:cs="Arial"/>
          <w:sz w:val="22"/>
          <w:szCs w:val="22"/>
          <w:highlight w:val="yellow"/>
        </w:rPr>
      </w:pPr>
      <w:r w:rsidRPr="003C58D1">
        <w:rPr>
          <w:rFonts w:ascii="Arial" w:hAnsi="Arial" w:cs="Arial"/>
          <w:b/>
          <w:bCs/>
          <w:sz w:val="22"/>
          <w:szCs w:val="22"/>
          <w:highlight w:val="yellow"/>
        </w:rPr>
        <w:t>at maile</w:t>
      </w:r>
    </w:p>
    <w:p w14:paraId="21ED4ECA" w14:textId="77777777" w:rsidR="00D64129" w:rsidRPr="00C728BC" w:rsidRDefault="00D64129" w:rsidP="00C728BC">
      <w:pPr>
        <w:ind w:left="360"/>
        <w:rPr>
          <w:rFonts w:ascii="Arial" w:hAnsi="Arial" w:cs="Arial"/>
          <w:sz w:val="22"/>
          <w:szCs w:val="22"/>
          <w:highlight w:val="yellow"/>
        </w:rPr>
      </w:pPr>
      <w:r w:rsidRPr="00C728BC">
        <w:rPr>
          <w:rFonts w:ascii="Arial" w:hAnsi="Arial" w:cs="Arial"/>
          <w:sz w:val="22"/>
          <w:szCs w:val="22"/>
          <w:highlight w:val="yellow"/>
        </w:rPr>
        <w:t xml:space="preserve">1) den udfyldte </w:t>
      </w:r>
      <w:r w:rsidR="00365712" w:rsidRPr="00C728BC">
        <w:rPr>
          <w:rFonts w:ascii="Arial" w:hAnsi="Arial" w:cs="Arial"/>
          <w:b/>
          <w:sz w:val="22"/>
          <w:szCs w:val="22"/>
          <w:highlight w:val="yellow"/>
        </w:rPr>
        <w:t>tilmeldings</w:t>
      </w:r>
      <w:r w:rsidRPr="00C728BC">
        <w:rPr>
          <w:rFonts w:ascii="Arial" w:hAnsi="Arial" w:cs="Arial"/>
          <w:b/>
          <w:sz w:val="22"/>
          <w:szCs w:val="22"/>
          <w:highlight w:val="yellow"/>
        </w:rPr>
        <w:t>blanket</w:t>
      </w:r>
      <w:r w:rsidRPr="00C728BC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365712" w:rsidRPr="00C728BC">
        <w:rPr>
          <w:rFonts w:ascii="Arial" w:hAnsi="Arial" w:cs="Arial"/>
          <w:sz w:val="22"/>
          <w:szCs w:val="22"/>
          <w:highlight w:val="yellow"/>
        </w:rPr>
        <w:t>samt</w:t>
      </w:r>
      <w:r w:rsidRPr="00C728BC">
        <w:rPr>
          <w:rFonts w:ascii="Arial" w:hAnsi="Arial" w:cs="Arial"/>
          <w:sz w:val="22"/>
          <w:szCs w:val="22"/>
          <w:highlight w:val="yellow"/>
        </w:rPr>
        <w:t xml:space="preserve">  </w:t>
      </w:r>
    </w:p>
    <w:p w14:paraId="662B9458" w14:textId="5FA64DC2" w:rsidR="00D64129" w:rsidRPr="00C728BC" w:rsidRDefault="00D64129" w:rsidP="00C728BC">
      <w:pPr>
        <w:ind w:left="360"/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sz w:val="22"/>
          <w:szCs w:val="22"/>
          <w:highlight w:val="yellow"/>
        </w:rPr>
        <w:lastRenderedPageBreak/>
        <w:t xml:space="preserve">2) </w:t>
      </w:r>
      <w:r w:rsidRPr="00C728BC">
        <w:rPr>
          <w:rFonts w:ascii="Arial" w:hAnsi="Arial" w:cs="Arial"/>
          <w:b/>
          <w:sz w:val="22"/>
          <w:szCs w:val="22"/>
          <w:highlight w:val="yellow"/>
        </w:rPr>
        <w:t xml:space="preserve">abstract </w:t>
      </w:r>
      <w:r w:rsidRPr="00C728BC">
        <w:rPr>
          <w:rFonts w:ascii="Arial" w:hAnsi="Arial" w:cs="Arial"/>
          <w:sz w:val="22"/>
          <w:szCs w:val="22"/>
          <w:highlight w:val="yellow"/>
        </w:rPr>
        <w:t>om et videnskabelig</w:t>
      </w:r>
      <w:r w:rsidR="00831598" w:rsidRPr="00C728BC">
        <w:rPr>
          <w:rFonts w:ascii="Arial" w:hAnsi="Arial" w:cs="Arial"/>
          <w:sz w:val="22"/>
          <w:szCs w:val="22"/>
          <w:highlight w:val="yellow"/>
        </w:rPr>
        <w:t>t</w:t>
      </w:r>
      <w:r w:rsidRPr="00C728BC">
        <w:rPr>
          <w:rFonts w:ascii="Arial" w:hAnsi="Arial" w:cs="Arial"/>
          <w:sz w:val="22"/>
          <w:szCs w:val="22"/>
          <w:highlight w:val="yellow"/>
        </w:rPr>
        <w:t xml:space="preserve"> projekt</w:t>
      </w:r>
      <w:r w:rsidR="00831598" w:rsidRPr="00C728BC">
        <w:rPr>
          <w:rFonts w:ascii="Arial" w:hAnsi="Arial" w:cs="Arial"/>
          <w:sz w:val="22"/>
          <w:szCs w:val="22"/>
          <w:highlight w:val="yellow"/>
        </w:rPr>
        <w:t xml:space="preserve"> eller </w:t>
      </w:r>
      <w:r w:rsidRPr="00C728BC">
        <w:rPr>
          <w:rFonts w:ascii="Arial" w:hAnsi="Arial" w:cs="Arial"/>
          <w:sz w:val="22"/>
          <w:szCs w:val="22"/>
          <w:highlight w:val="yellow"/>
        </w:rPr>
        <w:t>problemstilling, som ønskes fremlagt ved mødet</w:t>
      </w:r>
      <w:r w:rsidRPr="00C728BC">
        <w:rPr>
          <w:rFonts w:ascii="Arial" w:hAnsi="Arial" w:cs="Arial"/>
          <w:sz w:val="22"/>
          <w:szCs w:val="22"/>
        </w:rPr>
        <w:t xml:space="preserve"> </w:t>
      </w:r>
    </w:p>
    <w:p w14:paraId="5A39BBE3" w14:textId="77777777" w:rsidR="00D64129" w:rsidRPr="00C728BC" w:rsidRDefault="00D64129" w:rsidP="00C728BC">
      <w:pPr>
        <w:rPr>
          <w:rFonts w:ascii="Arial" w:hAnsi="Arial" w:cs="Arial"/>
          <w:b/>
          <w:bCs/>
          <w:sz w:val="22"/>
          <w:szCs w:val="22"/>
        </w:rPr>
      </w:pPr>
    </w:p>
    <w:p w14:paraId="1D64A6CD" w14:textId="77777777" w:rsidR="00D64129" w:rsidRPr="00C728BC" w:rsidRDefault="00D64129" w:rsidP="00C728BC">
      <w:pPr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b/>
          <w:bCs/>
          <w:sz w:val="22"/>
          <w:szCs w:val="22"/>
        </w:rPr>
        <w:t>Abstract:</w:t>
      </w:r>
    </w:p>
    <w:p w14:paraId="238F3C9A" w14:textId="77777777" w:rsidR="00D64129" w:rsidRPr="00C728BC" w:rsidRDefault="5377D6FD" w:rsidP="00C728B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sz w:val="22"/>
          <w:szCs w:val="22"/>
        </w:rPr>
        <w:t>Må max. fylde 1 A4-side.</w:t>
      </w:r>
    </w:p>
    <w:p w14:paraId="12DAD9B6" w14:textId="77777777" w:rsidR="00D64129" w:rsidRPr="00C728BC" w:rsidRDefault="5377D6FD" w:rsidP="00C728B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sz w:val="22"/>
          <w:szCs w:val="22"/>
        </w:rPr>
        <w:t xml:space="preserve">Skal indeholde overskrift, navn og adresse på samtlige forfattere. </w:t>
      </w:r>
    </w:p>
    <w:p w14:paraId="4B2107C2" w14:textId="77777777" w:rsidR="00D64129" w:rsidRPr="00C728BC" w:rsidRDefault="5377D6FD" w:rsidP="00C728B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sz w:val="22"/>
          <w:szCs w:val="22"/>
        </w:rPr>
        <w:t>Understreg den præsenterende forfatter.</w:t>
      </w:r>
    </w:p>
    <w:p w14:paraId="5332805A" w14:textId="0CA10592" w:rsidR="5377D6FD" w:rsidRPr="00C728BC" w:rsidRDefault="5377D6FD" w:rsidP="00C728B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sz w:val="22"/>
          <w:szCs w:val="22"/>
        </w:rPr>
        <w:t>Indhold: Kan omhandle igangværende/afsluttede projekter eller projektbeskrivelse til kommende studier, hvor design ønskes diskuteret</w:t>
      </w:r>
    </w:p>
    <w:p w14:paraId="09F755DD" w14:textId="70DD6DC9" w:rsidR="00D7143C" w:rsidRPr="00C728BC" w:rsidRDefault="00CA22E0" w:rsidP="00C728B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sz w:val="22"/>
          <w:szCs w:val="22"/>
        </w:rPr>
        <w:t>Abstracts uden deltagelse tages ikke i betragtning</w:t>
      </w:r>
    </w:p>
    <w:p w14:paraId="41C8F396" w14:textId="77777777" w:rsidR="003A18B8" w:rsidRPr="00C728BC" w:rsidRDefault="003A18B8" w:rsidP="00C728BC">
      <w:pPr>
        <w:ind w:left="720"/>
        <w:rPr>
          <w:rFonts w:ascii="Arial" w:hAnsi="Arial" w:cs="Arial"/>
          <w:sz w:val="22"/>
          <w:szCs w:val="22"/>
        </w:rPr>
      </w:pPr>
    </w:p>
    <w:p w14:paraId="7E1B92D7" w14:textId="18B091D9" w:rsidR="00D64129" w:rsidRPr="00C728BC" w:rsidRDefault="5377D6FD" w:rsidP="00C728BC">
      <w:pPr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b/>
          <w:bCs/>
          <w:sz w:val="22"/>
          <w:szCs w:val="22"/>
        </w:rPr>
        <w:t>Tilmeldingsfrist</w:t>
      </w:r>
      <w:r w:rsidRPr="00C728BC">
        <w:rPr>
          <w:rFonts w:ascii="Arial" w:hAnsi="Arial" w:cs="Arial"/>
          <w:sz w:val="22"/>
          <w:szCs w:val="22"/>
        </w:rPr>
        <w:t xml:space="preserve">: </w:t>
      </w:r>
      <w:bookmarkStart w:id="0" w:name="_Hlk143697965"/>
      <w:r w:rsidR="003D24E4">
        <w:rPr>
          <w:rFonts w:ascii="Arial" w:hAnsi="Arial" w:cs="Arial"/>
          <w:b/>
          <w:bCs/>
          <w:color w:val="FF0000"/>
          <w:sz w:val="22"/>
          <w:szCs w:val="22"/>
        </w:rPr>
        <w:t>26</w:t>
      </w:r>
      <w:r w:rsidRPr="00C728BC">
        <w:rPr>
          <w:rFonts w:ascii="Arial" w:hAnsi="Arial" w:cs="Arial"/>
          <w:b/>
          <w:bCs/>
          <w:color w:val="FF0000"/>
          <w:sz w:val="22"/>
          <w:szCs w:val="22"/>
        </w:rPr>
        <w:t xml:space="preserve">. </w:t>
      </w:r>
      <w:r w:rsidR="00CA22E0" w:rsidRPr="00C728BC">
        <w:rPr>
          <w:rFonts w:ascii="Arial" w:hAnsi="Arial" w:cs="Arial"/>
          <w:b/>
          <w:bCs/>
          <w:color w:val="FF0000"/>
          <w:sz w:val="22"/>
          <w:szCs w:val="22"/>
        </w:rPr>
        <w:t>september</w:t>
      </w:r>
      <w:r w:rsidRPr="00C728BC">
        <w:rPr>
          <w:rFonts w:ascii="Arial" w:hAnsi="Arial" w:cs="Arial"/>
          <w:b/>
          <w:bCs/>
          <w:color w:val="FF0000"/>
          <w:sz w:val="22"/>
          <w:szCs w:val="22"/>
        </w:rPr>
        <w:t xml:space="preserve"> 202</w:t>
      </w:r>
      <w:bookmarkEnd w:id="0"/>
      <w:r w:rsidR="003D24E4">
        <w:rPr>
          <w:rFonts w:ascii="Arial" w:hAnsi="Arial" w:cs="Arial"/>
          <w:b/>
          <w:bCs/>
          <w:color w:val="FF0000"/>
          <w:sz w:val="22"/>
          <w:szCs w:val="22"/>
        </w:rPr>
        <w:t>5</w:t>
      </w:r>
    </w:p>
    <w:p w14:paraId="72A3D3EC" w14:textId="77777777" w:rsidR="00D64129" w:rsidRPr="00C728BC" w:rsidRDefault="00D64129" w:rsidP="00C728BC">
      <w:pPr>
        <w:rPr>
          <w:rFonts w:ascii="Arial" w:hAnsi="Arial" w:cs="Arial"/>
          <w:sz w:val="22"/>
          <w:szCs w:val="22"/>
        </w:rPr>
      </w:pPr>
    </w:p>
    <w:p w14:paraId="6B86AEB9" w14:textId="28E9EFA3" w:rsidR="00E5607E" w:rsidRPr="00C728BC" w:rsidRDefault="00D64129" w:rsidP="00C728BC">
      <w:pPr>
        <w:rPr>
          <w:rFonts w:ascii="Arial" w:hAnsi="Arial" w:cs="Arial"/>
          <w:b/>
          <w:bCs/>
          <w:sz w:val="22"/>
          <w:szCs w:val="22"/>
        </w:rPr>
      </w:pPr>
      <w:r w:rsidRPr="00C728BC">
        <w:rPr>
          <w:rFonts w:ascii="Arial" w:hAnsi="Arial" w:cs="Arial"/>
          <w:b/>
          <w:bCs/>
          <w:sz w:val="22"/>
          <w:szCs w:val="22"/>
        </w:rPr>
        <w:t xml:space="preserve">Alle </w:t>
      </w:r>
      <w:r w:rsidR="00147623" w:rsidRPr="00C728BC">
        <w:rPr>
          <w:rFonts w:ascii="Arial" w:hAnsi="Arial" w:cs="Arial"/>
          <w:b/>
          <w:bCs/>
          <w:sz w:val="22"/>
          <w:szCs w:val="22"/>
        </w:rPr>
        <w:t xml:space="preserve">aktive forskere med relation til det infektionsmedicinske speciale </w:t>
      </w:r>
      <w:r w:rsidRPr="00C728BC">
        <w:rPr>
          <w:rFonts w:ascii="Arial" w:hAnsi="Arial" w:cs="Arial"/>
          <w:b/>
          <w:bCs/>
          <w:sz w:val="22"/>
          <w:szCs w:val="22"/>
        </w:rPr>
        <w:t>kan deltage i mødet.</w:t>
      </w:r>
      <w:r w:rsidR="00F24EB7" w:rsidRPr="00C728BC">
        <w:rPr>
          <w:rFonts w:ascii="Arial" w:hAnsi="Arial" w:cs="Arial"/>
          <w:b/>
          <w:bCs/>
          <w:sz w:val="22"/>
          <w:szCs w:val="22"/>
        </w:rPr>
        <w:t xml:space="preserve"> </w:t>
      </w:r>
      <w:r w:rsidR="00E5607E" w:rsidRPr="00C728BC">
        <w:rPr>
          <w:rFonts w:ascii="Arial" w:hAnsi="Arial" w:cs="Arial"/>
          <w:b/>
          <w:bCs/>
          <w:sz w:val="22"/>
          <w:szCs w:val="22"/>
        </w:rPr>
        <w:t xml:space="preserve">Det er således denne gang ikke et krav, at man er læge. </w:t>
      </w:r>
    </w:p>
    <w:p w14:paraId="319B0094" w14:textId="640EC3F7" w:rsidR="00E5607E" w:rsidRPr="00C728BC" w:rsidRDefault="00E5607E" w:rsidP="00C728BC">
      <w:pPr>
        <w:rPr>
          <w:rFonts w:ascii="Arial" w:hAnsi="Arial" w:cs="Arial"/>
          <w:b/>
          <w:bCs/>
          <w:sz w:val="22"/>
          <w:szCs w:val="22"/>
        </w:rPr>
      </w:pPr>
    </w:p>
    <w:p w14:paraId="2580CBE0" w14:textId="35E9C320" w:rsidR="00E5607E" w:rsidRPr="00C728BC" w:rsidRDefault="00E5607E" w:rsidP="00C728BC">
      <w:pPr>
        <w:rPr>
          <w:rFonts w:ascii="Arial" w:hAnsi="Arial" w:cs="Arial"/>
          <w:b/>
          <w:bCs/>
          <w:sz w:val="22"/>
          <w:szCs w:val="22"/>
        </w:rPr>
      </w:pPr>
      <w:r w:rsidRPr="00C728BC">
        <w:rPr>
          <w:rFonts w:ascii="Arial" w:hAnsi="Arial" w:cs="Arial"/>
          <w:b/>
          <w:bCs/>
          <w:sz w:val="22"/>
          <w:szCs w:val="22"/>
        </w:rPr>
        <w:t xml:space="preserve">Tilmelding går under </w:t>
      </w:r>
      <w:r w:rsidRPr="00C728BC">
        <w:rPr>
          <w:rFonts w:ascii="Arial" w:hAnsi="Arial" w:cs="Arial"/>
          <w:b/>
          <w:bCs/>
          <w:i/>
          <w:sz w:val="22"/>
          <w:szCs w:val="22"/>
        </w:rPr>
        <w:t>først til mølle</w:t>
      </w:r>
      <w:r w:rsidRPr="00C728BC">
        <w:rPr>
          <w:rFonts w:ascii="Arial" w:hAnsi="Arial" w:cs="Arial"/>
          <w:b/>
          <w:bCs/>
          <w:sz w:val="22"/>
          <w:szCs w:val="22"/>
        </w:rPr>
        <w:t xml:space="preserve"> princippet.</w:t>
      </w:r>
    </w:p>
    <w:p w14:paraId="31332E7A" w14:textId="77777777" w:rsidR="00E5607E" w:rsidRPr="00C728BC" w:rsidRDefault="00E5607E" w:rsidP="00C728BC">
      <w:pPr>
        <w:rPr>
          <w:rFonts w:ascii="Arial" w:hAnsi="Arial" w:cs="Arial"/>
          <w:bCs/>
          <w:sz w:val="22"/>
          <w:szCs w:val="22"/>
        </w:rPr>
      </w:pPr>
      <w:r w:rsidRPr="00C728BC">
        <w:rPr>
          <w:rFonts w:ascii="Arial" w:hAnsi="Arial" w:cs="Arial"/>
          <w:bCs/>
          <w:sz w:val="22"/>
          <w:szCs w:val="22"/>
        </w:rPr>
        <w:t xml:space="preserve">Der laves en </w:t>
      </w:r>
      <w:r w:rsidR="00D64129" w:rsidRPr="00C728BC">
        <w:rPr>
          <w:rFonts w:ascii="Arial" w:hAnsi="Arial" w:cs="Arial"/>
          <w:bCs/>
          <w:sz w:val="22"/>
          <w:szCs w:val="22"/>
        </w:rPr>
        <w:t>abstract-samling med alle indsendte bidrag, men det er ikke sikkert, at alle får mulighed for at præsentere deres abstract mundtligt.</w:t>
      </w:r>
      <w:r w:rsidR="00F24EB7" w:rsidRPr="00C728BC">
        <w:rPr>
          <w:rFonts w:ascii="Arial" w:hAnsi="Arial" w:cs="Arial"/>
          <w:bCs/>
          <w:sz w:val="22"/>
          <w:szCs w:val="22"/>
        </w:rPr>
        <w:t xml:space="preserve"> </w:t>
      </w:r>
    </w:p>
    <w:p w14:paraId="70BBF2BD" w14:textId="100A1FCA" w:rsidR="00D64129" w:rsidRPr="00C728BC" w:rsidRDefault="00D64129" w:rsidP="00C728BC">
      <w:pPr>
        <w:rPr>
          <w:rFonts w:ascii="Arial" w:hAnsi="Arial" w:cs="Arial"/>
          <w:bCs/>
          <w:sz w:val="22"/>
          <w:szCs w:val="22"/>
        </w:rPr>
      </w:pPr>
      <w:r w:rsidRPr="00C728BC">
        <w:rPr>
          <w:rFonts w:ascii="Arial" w:hAnsi="Arial" w:cs="Arial"/>
          <w:bCs/>
          <w:sz w:val="22"/>
          <w:szCs w:val="22"/>
        </w:rPr>
        <w:t>Endeligt program udsend</w:t>
      </w:r>
      <w:r w:rsidR="00CA22E0" w:rsidRPr="00C728BC">
        <w:rPr>
          <w:rFonts w:ascii="Arial" w:hAnsi="Arial" w:cs="Arial"/>
          <w:bCs/>
          <w:sz w:val="22"/>
          <w:szCs w:val="22"/>
        </w:rPr>
        <w:t>es</w:t>
      </w:r>
      <w:r w:rsidRPr="00C728BC">
        <w:rPr>
          <w:rFonts w:ascii="Arial" w:hAnsi="Arial" w:cs="Arial"/>
          <w:bCs/>
          <w:sz w:val="22"/>
          <w:szCs w:val="22"/>
        </w:rPr>
        <w:t xml:space="preserve"> per mail</w:t>
      </w:r>
      <w:r w:rsidR="00E5607E" w:rsidRPr="00C728BC">
        <w:rPr>
          <w:rFonts w:ascii="Arial" w:hAnsi="Arial" w:cs="Arial"/>
          <w:bCs/>
          <w:sz w:val="22"/>
          <w:szCs w:val="22"/>
        </w:rPr>
        <w:t xml:space="preserve"> og alle informeres om de skal præsentere eller ej</w:t>
      </w:r>
      <w:r w:rsidRPr="00C728BC">
        <w:rPr>
          <w:rFonts w:ascii="Arial" w:hAnsi="Arial" w:cs="Arial"/>
          <w:bCs/>
          <w:sz w:val="22"/>
          <w:szCs w:val="22"/>
        </w:rPr>
        <w:t>.</w:t>
      </w:r>
    </w:p>
    <w:p w14:paraId="6F723483" w14:textId="19B418D8" w:rsidR="00E5607E" w:rsidRPr="00C728BC" w:rsidRDefault="00E5607E" w:rsidP="00C728BC">
      <w:pPr>
        <w:rPr>
          <w:rFonts w:ascii="Arial" w:hAnsi="Arial" w:cs="Arial"/>
          <w:b/>
          <w:bCs/>
          <w:sz w:val="22"/>
          <w:szCs w:val="22"/>
        </w:rPr>
      </w:pPr>
      <w:r w:rsidRPr="00C728BC">
        <w:rPr>
          <w:rFonts w:ascii="Arial" w:hAnsi="Arial" w:cs="Arial"/>
          <w:bCs/>
          <w:sz w:val="22"/>
          <w:szCs w:val="22"/>
        </w:rPr>
        <w:t>Der uddeles en pris for bedste abstract.</w:t>
      </w:r>
    </w:p>
    <w:p w14:paraId="0D0B940D" w14:textId="77777777" w:rsidR="00D64129" w:rsidRPr="00C728BC" w:rsidRDefault="00D64129" w:rsidP="00C728BC">
      <w:pPr>
        <w:rPr>
          <w:rFonts w:ascii="Arial" w:hAnsi="Arial" w:cs="Arial"/>
          <w:b/>
          <w:bCs/>
          <w:sz w:val="22"/>
          <w:szCs w:val="22"/>
        </w:rPr>
      </w:pPr>
    </w:p>
    <w:p w14:paraId="01766A13" w14:textId="77777777" w:rsidR="00D64129" w:rsidRPr="00C728BC" w:rsidRDefault="00CF1832" w:rsidP="00C728BC">
      <w:pPr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b/>
          <w:bCs/>
          <w:sz w:val="22"/>
          <w:szCs w:val="22"/>
        </w:rPr>
        <w:t>Betaling og indkvartering</w:t>
      </w:r>
      <w:r w:rsidR="00D64129" w:rsidRPr="00C728BC">
        <w:rPr>
          <w:rFonts w:ascii="Arial" w:hAnsi="Arial" w:cs="Arial"/>
          <w:b/>
          <w:bCs/>
          <w:sz w:val="22"/>
          <w:szCs w:val="22"/>
        </w:rPr>
        <w:t>:</w:t>
      </w:r>
    </w:p>
    <w:p w14:paraId="0E27B00A" w14:textId="77777777" w:rsidR="00CF1832" w:rsidRPr="00C728BC" w:rsidRDefault="00CF1832" w:rsidP="00C728BC">
      <w:pPr>
        <w:pStyle w:val="Brdtekst31"/>
        <w:rPr>
          <w:szCs w:val="22"/>
        </w:rPr>
      </w:pPr>
    </w:p>
    <w:p w14:paraId="2A5B9C09" w14:textId="7EB07874" w:rsidR="00CF1832" w:rsidRPr="00C728BC" w:rsidRDefault="004C3EC0" w:rsidP="00C728BC">
      <w:pPr>
        <w:pStyle w:val="Brdtekst31"/>
        <w:rPr>
          <w:szCs w:val="22"/>
        </w:rPr>
      </w:pPr>
      <w:r w:rsidRPr="004C3EC0">
        <w:rPr>
          <w:szCs w:val="22"/>
        </w:rPr>
        <w:t>Mødet afvikles i samarbejde med Dansk Selskab for Infektionsmedicin som afholder udgifterne til mødet.</w:t>
      </w:r>
      <w:r w:rsidR="00CF1832" w:rsidRPr="00C728BC">
        <w:rPr>
          <w:szCs w:val="22"/>
        </w:rPr>
        <w:t xml:space="preserve"> Der vil blive søgt </w:t>
      </w:r>
      <w:r w:rsidR="00CA22E0" w:rsidRPr="00C728BC">
        <w:rPr>
          <w:szCs w:val="22"/>
        </w:rPr>
        <w:t>sponsorstøtte</w:t>
      </w:r>
      <w:r w:rsidR="00CF1832" w:rsidRPr="00C728BC">
        <w:rPr>
          <w:szCs w:val="22"/>
        </w:rPr>
        <w:t xml:space="preserve"> fra medicinindustrien. </w:t>
      </w:r>
    </w:p>
    <w:p w14:paraId="60061E4C" w14:textId="77777777" w:rsidR="00CF1832" w:rsidRPr="00C728BC" w:rsidRDefault="00CF1832" w:rsidP="00C728BC">
      <w:pPr>
        <w:rPr>
          <w:rFonts w:ascii="Arial" w:hAnsi="Arial" w:cs="Arial"/>
          <w:sz w:val="22"/>
          <w:szCs w:val="22"/>
        </w:rPr>
      </w:pPr>
    </w:p>
    <w:p w14:paraId="0D175A17" w14:textId="77777777" w:rsidR="00620A5A" w:rsidRPr="00C728BC" w:rsidRDefault="00D64129" w:rsidP="00C728BC">
      <w:pPr>
        <w:rPr>
          <w:rFonts w:ascii="Arial" w:hAnsi="Arial" w:cs="Arial"/>
          <w:b/>
          <w:bCs/>
          <w:sz w:val="22"/>
          <w:szCs w:val="22"/>
        </w:rPr>
      </w:pPr>
      <w:r w:rsidRPr="00C728BC">
        <w:rPr>
          <w:rFonts w:ascii="Arial" w:hAnsi="Arial" w:cs="Arial"/>
          <w:sz w:val="22"/>
          <w:szCs w:val="22"/>
        </w:rPr>
        <w:lastRenderedPageBreak/>
        <w:t xml:space="preserve">Som tidligere </w:t>
      </w:r>
      <w:r w:rsidR="00CB302C" w:rsidRPr="00C728BC">
        <w:rPr>
          <w:rFonts w:ascii="Arial" w:hAnsi="Arial" w:cs="Arial"/>
          <w:sz w:val="22"/>
          <w:szCs w:val="22"/>
        </w:rPr>
        <w:t>kan det være</w:t>
      </w:r>
      <w:r w:rsidRPr="00C728BC">
        <w:rPr>
          <w:rFonts w:ascii="Arial" w:hAnsi="Arial" w:cs="Arial"/>
          <w:sz w:val="22"/>
          <w:szCs w:val="22"/>
        </w:rPr>
        <w:t xml:space="preserve"> nødvendigt at indkvartere på dobbeltværelser.</w:t>
      </w:r>
      <w:r w:rsidR="00F24EB7" w:rsidRPr="00C728BC">
        <w:rPr>
          <w:rFonts w:ascii="Arial" w:hAnsi="Arial" w:cs="Arial"/>
          <w:sz w:val="22"/>
          <w:szCs w:val="22"/>
        </w:rPr>
        <w:t xml:space="preserve"> </w:t>
      </w:r>
      <w:r w:rsidRPr="00C728BC">
        <w:rPr>
          <w:rFonts w:ascii="Arial" w:hAnsi="Arial" w:cs="Arial"/>
          <w:sz w:val="22"/>
          <w:szCs w:val="22"/>
        </w:rPr>
        <w:t>Anfør venligst, hvem du evt. kan dele værelse med.</w:t>
      </w:r>
      <w:r w:rsidR="00620A5A" w:rsidRPr="00C728BC">
        <w:rPr>
          <w:rFonts w:ascii="Arial" w:hAnsi="Arial" w:cs="Arial"/>
          <w:sz w:val="22"/>
          <w:szCs w:val="22"/>
        </w:rPr>
        <w:t xml:space="preserve"> </w:t>
      </w:r>
      <w:r w:rsidR="00620A5A" w:rsidRPr="00C728BC">
        <w:rPr>
          <w:rFonts w:ascii="Arial" w:hAnsi="Arial" w:cs="Arial"/>
          <w:b/>
          <w:bCs/>
          <w:sz w:val="22"/>
          <w:szCs w:val="22"/>
        </w:rPr>
        <w:t xml:space="preserve">Hvis du tilmelder dig overnatning og ikke møder op </w:t>
      </w:r>
      <w:r w:rsidR="00C03278" w:rsidRPr="00C728BC">
        <w:rPr>
          <w:rFonts w:ascii="Arial" w:hAnsi="Arial" w:cs="Arial"/>
          <w:b/>
          <w:bCs/>
          <w:sz w:val="22"/>
          <w:szCs w:val="22"/>
        </w:rPr>
        <w:t xml:space="preserve">eller ikke melder afbud senest 24 timer før, </w:t>
      </w:r>
      <w:r w:rsidR="00620A5A" w:rsidRPr="00C728BC">
        <w:rPr>
          <w:rFonts w:ascii="Arial" w:hAnsi="Arial" w:cs="Arial"/>
          <w:b/>
          <w:bCs/>
          <w:sz w:val="22"/>
          <w:szCs w:val="22"/>
        </w:rPr>
        <w:t xml:space="preserve">får du en regning på 500 kroner for værelset. </w:t>
      </w:r>
    </w:p>
    <w:p w14:paraId="44EAFD9C" w14:textId="77777777" w:rsidR="00D64129" w:rsidRPr="00C728BC" w:rsidRDefault="00D64129" w:rsidP="00C728BC">
      <w:pPr>
        <w:rPr>
          <w:rFonts w:ascii="Arial" w:hAnsi="Arial" w:cs="Arial"/>
          <w:sz w:val="22"/>
          <w:szCs w:val="22"/>
        </w:rPr>
      </w:pPr>
    </w:p>
    <w:p w14:paraId="4B94D5A5" w14:textId="77777777" w:rsidR="00D64129" w:rsidRPr="00C728BC" w:rsidRDefault="00D64129" w:rsidP="00C728BC">
      <w:pPr>
        <w:jc w:val="center"/>
        <w:rPr>
          <w:rFonts w:ascii="Arial" w:hAnsi="Arial" w:cs="Arial"/>
          <w:sz w:val="22"/>
          <w:szCs w:val="22"/>
        </w:rPr>
      </w:pPr>
    </w:p>
    <w:p w14:paraId="21A35863" w14:textId="77777777" w:rsidR="00D64129" w:rsidRPr="00C728BC" w:rsidRDefault="00D64129" w:rsidP="00C728BC">
      <w:pPr>
        <w:jc w:val="center"/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sz w:val="22"/>
          <w:szCs w:val="22"/>
        </w:rPr>
        <w:t>Med venlig hilsen</w:t>
      </w:r>
    </w:p>
    <w:p w14:paraId="09C397AC" w14:textId="227E73B3" w:rsidR="00D64129" w:rsidRPr="00C728BC" w:rsidRDefault="00D64129" w:rsidP="00C728BC">
      <w:pPr>
        <w:pStyle w:val="Overskrift4"/>
        <w:rPr>
          <w:sz w:val="22"/>
          <w:szCs w:val="22"/>
        </w:rPr>
      </w:pPr>
      <w:r w:rsidRPr="00C728BC">
        <w:rPr>
          <w:sz w:val="22"/>
          <w:szCs w:val="22"/>
        </w:rPr>
        <w:t xml:space="preserve">Bestyrelsen </w:t>
      </w:r>
      <w:r w:rsidR="004C3EC0">
        <w:rPr>
          <w:sz w:val="22"/>
          <w:szCs w:val="22"/>
        </w:rPr>
        <w:t>og arrangørgruppen</w:t>
      </w:r>
    </w:p>
    <w:p w14:paraId="3DEEC669" w14:textId="77777777" w:rsidR="00D64129" w:rsidRPr="00C728BC" w:rsidRDefault="00D64129">
      <w:pPr>
        <w:pStyle w:val="Brdtekst"/>
        <w:jc w:val="center"/>
        <w:rPr>
          <w:rFonts w:ascii="Arial" w:hAnsi="Arial" w:cs="Arial"/>
          <w:sz w:val="22"/>
          <w:szCs w:val="22"/>
        </w:rPr>
      </w:pPr>
    </w:p>
    <w:p w14:paraId="342BE111" w14:textId="77777777" w:rsidR="00D64129" w:rsidRPr="00C728BC" w:rsidRDefault="00D64129">
      <w:pPr>
        <w:pStyle w:val="Brdtekst"/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3656B9AB" w14:textId="77777777" w:rsidR="00D64129" w:rsidRPr="00C728BC" w:rsidRDefault="00D64129">
      <w:pPr>
        <w:pStyle w:val="Brdtekst"/>
        <w:jc w:val="center"/>
        <w:rPr>
          <w:rFonts w:ascii="Arial" w:hAnsi="Arial" w:cs="Arial"/>
          <w:sz w:val="22"/>
          <w:szCs w:val="22"/>
        </w:rPr>
      </w:pPr>
    </w:p>
    <w:p w14:paraId="45FB0818" w14:textId="77777777" w:rsidR="00D64129" w:rsidRPr="00C728BC" w:rsidRDefault="00D64129">
      <w:pPr>
        <w:rPr>
          <w:rFonts w:ascii="Arial" w:hAnsi="Arial" w:cs="Arial"/>
          <w:sz w:val="22"/>
          <w:szCs w:val="22"/>
        </w:rPr>
      </w:pPr>
    </w:p>
    <w:p w14:paraId="049F31CB" w14:textId="77777777" w:rsidR="00D64129" w:rsidRPr="00C728BC" w:rsidRDefault="00D64129">
      <w:pPr>
        <w:rPr>
          <w:rFonts w:ascii="Arial" w:hAnsi="Arial" w:cs="Arial"/>
          <w:sz w:val="22"/>
          <w:szCs w:val="22"/>
        </w:rPr>
      </w:pPr>
    </w:p>
    <w:p w14:paraId="7676AAA0" w14:textId="09F67711" w:rsidR="00D64129" w:rsidRPr="00C728BC" w:rsidRDefault="5377D6FD" w:rsidP="5377D6FD">
      <w:pPr>
        <w:pStyle w:val="Overskrift5"/>
        <w:numPr>
          <w:ilvl w:val="4"/>
          <w:numId w:val="0"/>
        </w:numPr>
        <w:rPr>
          <w:sz w:val="22"/>
          <w:szCs w:val="22"/>
        </w:rPr>
      </w:pPr>
      <w:r w:rsidRPr="00C728BC">
        <w:rPr>
          <w:sz w:val="22"/>
          <w:szCs w:val="22"/>
        </w:rPr>
        <w:t>Tilmelding til Forsker-workshop 202</w:t>
      </w:r>
      <w:r w:rsidR="000F4F07">
        <w:rPr>
          <w:sz w:val="22"/>
          <w:szCs w:val="22"/>
        </w:rPr>
        <w:t>5</w:t>
      </w:r>
    </w:p>
    <w:p w14:paraId="53128261" w14:textId="77777777" w:rsidR="00D64129" w:rsidRPr="00C728BC" w:rsidRDefault="00D64129">
      <w:pPr>
        <w:rPr>
          <w:rFonts w:ascii="Arial" w:hAnsi="Arial" w:cs="Arial"/>
          <w:sz w:val="22"/>
          <w:szCs w:val="22"/>
        </w:rPr>
      </w:pPr>
    </w:p>
    <w:p w14:paraId="62486C05" w14:textId="77777777" w:rsidR="00D64129" w:rsidRPr="00C728BC" w:rsidRDefault="00D64129">
      <w:pPr>
        <w:rPr>
          <w:rFonts w:ascii="Arial" w:hAnsi="Arial" w:cs="Arial"/>
          <w:sz w:val="22"/>
          <w:szCs w:val="22"/>
        </w:rPr>
      </w:pPr>
    </w:p>
    <w:p w14:paraId="4101652C" w14:textId="77777777" w:rsidR="00D64129" w:rsidRPr="00C728BC" w:rsidRDefault="00D64129">
      <w:pPr>
        <w:rPr>
          <w:rFonts w:ascii="Arial" w:hAnsi="Arial" w:cs="Arial"/>
          <w:sz w:val="22"/>
          <w:szCs w:val="22"/>
        </w:rPr>
      </w:pPr>
    </w:p>
    <w:p w14:paraId="4BB5996E" w14:textId="14318C38" w:rsidR="00331A49" w:rsidRPr="004569D7" w:rsidRDefault="00D64129" w:rsidP="00331A49">
      <w:pPr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sz w:val="22"/>
          <w:szCs w:val="22"/>
        </w:rPr>
        <w:t xml:space="preserve">E-mail </w:t>
      </w:r>
      <w:r w:rsidR="00885C79" w:rsidRPr="00C728BC">
        <w:rPr>
          <w:rFonts w:ascii="Arial" w:hAnsi="Arial" w:cs="Arial"/>
          <w:sz w:val="22"/>
          <w:szCs w:val="22"/>
        </w:rPr>
        <w:t>din</w:t>
      </w:r>
      <w:r w:rsidRPr="00C728BC">
        <w:rPr>
          <w:rFonts w:ascii="Arial" w:hAnsi="Arial" w:cs="Arial"/>
          <w:sz w:val="22"/>
          <w:szCs w:val="22"/>
        </w:rPr>
        <w:t xml:space="preserve"> </w:t>
      </w:r>
      <w:r w:rsidRPr="00C728BC">
        <w:rPr>
          <w:rFonts w:ascii="Arial" w:hAnsi="Arial" w:cs="Arial"/>
          <w:b/>
          <w:sz w:val="22"/>
          <w:szCs w:val="22"/>
        </w:rPr>
        <w:t>tilmelding</w:t>
      </w:r>
      <w:r w:rsidRPr="00C728BC">
        <w:rPr>
          <w:rFonts w:ascii="Arial" w:hAnsi="Arial" w:cs="Arial"/>
          <w:sz w:val="22"/>
          <w:szCs w:val="22"/>
        </w:rPr>
        <w:t xml:space="preserve"> samt </w:t>
      </w:r>
      <w:r w:rsidRPr="00C728BC">
        <w:rPr>
          <w:rFonts w:ascii="Arial" w:hAnsi="Arial" w:cs="Arial"/>
          <w:b/>
          <w:sz w:val="22"/>
          <w:szCs w:val="22"/>
        </w:rPr>
        <w:t>abstract</w:t>
      </w:r>
      <w:r w:rsidR="003C58D1">
        <w:rPr>
          <w:rFonts w:ascii="Arial" w:hAnsi="Arial" w:cs="Arial"/>
          <w:b/>
          <w:sz w:val="22"/>
          <w:szCs w:val="22"/>
        </w:rPr>
        <w:t xml:space="preserve"> </w:t>
      </w:r>
      <w:r w:rsidR="00331A49">
        <w:rPr>
          <w:rFonts w:ascii="Arial" w:hAnsi="Arial" w:cs="Arial"/>
          <w:b/>
          <w:sz w:val="22"/>
          <w:szCs w:val="22"/>
        </w:rPr>
        <w:t xml:space="preserve">til </w:t>
      </w:r>
      <w:r w:rsidR="00181299" w:rsidRPr="00C728BC">
        <w:rPr>
          <w:rFonts w:ascii="Arial" w:hAnsi="Arial" w:cs="Arial"/>
          <w:sz w:val="22"/>
          <w:szCs w:val="22"/>
        </w:rPr>
        <w:t xml:space="preserve"> </w:t>
      </w:r>
      <w:r w:rsidR="00331A49" w:rsidRPr="004569D7">
        <w:rPr>
          <w:rFonts w:ascii="Arial" w:hAnsi="Arial" w:cs="Arial"/>
          <w:sz w:val="22"/>
          <w:szCs w:val="22"/>
        </w:rPr>
        <w:t>Lars Haukali Høj Omland (</w:t>
      </w:r>
      <w:hyperlink r:id="rId13" w:history="1">
        <w:r w:rsidR="00331A49" w:rsidRPr="004569D7">
          <w:rPr>
            <w:rStyle w:val="Hyperlink"/>
            <w:rFonts w:ascii="Arial" w:hAnsi="Arial" w:cs="Arial"/>
            <w:sz w:val="22"/>
            <w:szCs w:val="22"/>
          </w:rPr>
          <w:t>lars.haukali.hoej.omland@regionh.dk</w:t>
        </w:r>
      </w:hyperlink>
      <w:r w:rsidR="00331A49" w:rsidRPr="004569D7">
        <w:rPr>
          <w:rFonts w:ascii="Arial" w:hAnsi="Arial" w:cs="Arial"/>
          <w:sz w:val="22"/>
          <w:szCs w:val="22"/>
        </w:rPr>
        <w:t xml:space="preserve">) </w:t>
      </w:r>
    </w:p>
    <w:p w14:paraId="28653B77" w14:textId="10CBFA9D" w:rsidR="00D64129" w:rsidRPr="00C728BC" w:rsidRDefault="00D64129">
      <w:pPr>
        <w:rPr>
          <w:rFonts w:ascii="Arial" w:hAnsi="Arial" w:cs="Arial"/>
          <w:sz w:val="22"/>
          <w:szCs w:val="22"/>
        </w:rPr>
      </w:pPr>
    </w:p>
    <w:p w14:paraId="4B99056E" w14:textId="77777777" w:rsidR="00D64129" w:rsidRPr="00C728BC" w:rsidRDefault="00D64129">
      <w:pPr>
        <w:rPr>
          <w:rFonts w:ascii="Arial" w:hAnsi="Arial" w:cs="Arial"/>
          <w:sz w:val="22"/>
          <w:szCs w:val="22"/>
        </w:rPr>
      </w:pPr>
    </w:p>
    <w:p w14:paraId="1299C43A" w14:textId="77777777" w:rsidR="00D64129" w:rsidRPr="00C728BC" w:rsidRDefault="00D64129">
      <w:pPr>
        <w:rPr>
          <w:rFonts w:ascii="Arial" w:hAnsi="Arial" w:cs="Arial"/>
          <w:color w:val="FF0000"/>
          <w:sz w:val="22"/>
          <w:szCs w:val="22"/>
        </w:rPr>
      </w:pPr>
    </w:p>
    <w:p w14:paraId="086F3099" w14:textId="77777777" w:rsidR="000F4F07" w:rsidRPr="00C728BC" w:rsidRDefault="5377D6FD" w:rsidP="000F4F07">
      <w:pPr>
        <w:rPr>
          <w:rFonts w:ascii="Arial" w:hAnsi="Arial" w:cs="Arial"/>
          <w:sz w:val="22"/>
          <w:szCs w:val="22"/>
        </w:rPr>
      </w:pPr>
      <w:r w:rsidRPr="000F4F07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 xml:space="preserve">Sidste frist for tilmelding </w:t>
      </w:r>
      <w:r w:rsidR="000F4F07" w:rsidRPr="000F4F07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26. september 2025</w:t>
      </w:r>
      <w:bookmarkStart w:id="1" w:name="_GoBack"/>
      <w:bookmarkEnd w:id="1"/>
    </w:p>
    <w:p w14:paraId="5FA90EE4" w14:textId="461756F1" w:rsidR="00D64129" w:rsidRPr="00C728BC" w:rsidRDefault="00D64129">
      <w:pPr>
        <w:jc w:val="center"/>
        <w:rPr>
          <w:rFonts w:ascii="Arial" w:hAnsi="Arial" w:cs="Arial"/>
          <w:color w:val="00FF00"/>
          <w:sz w:val="22"/>
          <w:szCs w:val="22"/>
        </w:rPr>
      </w:pPr>
    </w:p>
    <w:p w14:paraId="4DDBEF00" w14:textId="77777777" w:rsidR="00D64129" w:rsidRPr="00C728BC" w:rsidRDefault="00D64129">
      <w:pPr>
        <w:rPr>
          <w:rFonts w:ascii="Arial" w:hAnsi="Arial" w:cs="Arial"/>
          <w:color w:val="00FF00"/>
          <w:sz w:val="22"/>
          <w:szCs w:val="22"/>
        </w:rPr>
      </w:pPr>
    </w:p>
    <w:p w14:paraId="3461D779" w14:textId="77777777" w:rsidR="00D64129" w:rsidRPr="00C728BC" w:rsidRDefault="00D64129">
      <w:pPr>
        <w:rPr>
          <w:rFonts w:ascii="Arial" w:hAnsi="Arial" w:cs="Arial"/>
          <w:sz w:val="22"/>
          <w:szCs w:val="22"/>
        </w:rPr>
      </w:pPr>
    </w:p>
    <w:p w14:paraId="1FBC88F9" w14:textId="77777777" w:rsidR="00D64129" w:rsidRPr="00C728BC" w:rsidRDefault="00D64129">
      <w:pPr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b/>
          <w:sz w:val="22"/>
          <w:szCs w:val="22"/>
        </w:rPr>
        <w:t>Navn</w:t>
      </w:r>
      <w:r w:rsidRPr="00C728BC">
        <w:rPr>
          <w:rFonts w:ascii="Arial" w:hAnsi="Arial" w:cs="Arial"/>
          <w:sz w:val="22"/>
          <w:szCs w:val="22"/>
        </w:rPr>
        <w:t xml:space="preserve">:     </w:t>
      </w:r>
      <w:r w:rsidRPr="00C728BC">
        <w:rPr>
          <w:rFonts w:ascii="Arial" w:hAnsi="Arial" w:cs="Arial"/>
          <w:sz w:val="22"/>
          <w:szCs w:val="22"/>
        </w:rPr>
        <w:tab/>
        <w:t>_________________________________________________________</w:t>
      </w:r>
    </w:p>
    <w:p w14:paraId="3CF2D8B6" w14:textId="77777777" w:rsidR="00D64129" w:rsidRPr="00C728BC" w:rsidRDefault="00D64129">
      <w:pPr>
        <w:rPr>
          <w:rFonts w:ascii="Arial" w:hAnsi="Arial" w:cs="Arial"/>
          <w:sz w:val="22"/>
          <w:szCs w:val="22"/>
        </w:rPr>
      </w:pPr>
    </w:p>
    <w:p w14:paraId="0FB78278" w14:textId="77777777" w:rsidR="00D64129" w:rsidRPr="00C728BC" w:rsidRDefault="00D64129">
      <w:pPr>
        <w:rPr>
          <w:rFonts w:ascii="Arial" w:hAnsi="Arial" w:cs="Arial"/>
          <w:sz w:val="22"/>
          <w:szCs w:val="22"/>
        </w:rPr>
      </w:pPr>
    </w:p>
    <w:p w14:paraId="46D56CD0" w14:textId="77777777" w:rsidR="00D64129" w:rsidRPr="00C728BC" w:rsidRDefault="00D64129">
      <w:pPr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b/>
          <w:sz w:val="22"/>
          <w:szCs w:val="22"/>
        </w:rPr>
        <w:lastRenderedPageBreak/>
        <w:t>E-mail</w:t>
      </w:r>
      <w:r w:rsidRPr="00C728BC">
        <w:rPr>
          <w:rFonts w:ascii="Arial" w:hAnsi="Arial" w:cs="Arial"/>
          <w:sz w:val="22"/>
          <w:szCs w:val="22"/>
        </w:rPr>
        <w:t>:         _________________________________________________________</w:t>
      </w:r>
    </w:p>
    <w:p w14:paraId="1FC39945" w14:textId="77777777" w:rsidR="00D64129" w:rsidRPr="00C728BC" w:rsidRDefault="00D64129">
      <w:pPr>
        <w:rPr>
          <w:rFonts w:ascii="Arial" w:hAnsi="Arial" w:cs="Arial"/>
          <w:sz w:val="22"/>
          <w:szCs w:val="22"/>
        </w:rPr>
      </w:pPr>
    </w:p>
    <w:p w14:paraId="0562CB0E" w14:textId="77777777" w:rsidR="00D64129" w:rsidRPr="00C728BC" w:rsidRDefault="00D64129">
      <w:pPr>
        <w:rPr>
          <w:rFonts w:ascii="Arial" w:hAnsi="Arial" w:cs="Arial"/>
          <w:sz w:val="22"/>
          <w:szCs w:val="22"/>
        </w:rPr>
      </w:pPr>
    </w:p>
    <w:p w14:paraId="116B0C57" w14:textId="081D9EA0" w:rsidR="00D64129" w:rsidRPr="00C728BC" w:rsidRDefault="00D64129">
      <w:pPr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sz w:val="22"/>
          <w:szCs w:val="22"/>
        </w:rPr>
        <w:t xml:space="preserve">Abstract fremsendt:  </w:t>
      </w:r>
      <w:r w:rsidRPr="00C728BC">
        <w:rPr>
          <w:rFonts w:ascii="Arial" w:hAnsi="Arial" w:cs="Arial"/>
          <w:sz w:val="22"/>
          <w:szCs w:val="22"/>
        </w:rPr>
        <w:tab/>
      </w:r>
      <w:r w:rsidRPr="00C728BC">
        <w:rPr>
          <w:rFonts w:ascii="Arial" w:eastAsia="PMingLiU" w:hAnsi="Arial" w:cs="Arial"/>
          <w:sz w:val="22"/>
          <w:szCs w:val="22"/>
        </w:rPr>
        <w:t>□</w:t>
      </w:r>
      <w:r w:rsidRPr="00C728BC">
        <w:rPr>
          <w:rFonts w:ascii="Arial" w:eastAsia="Arial Unicode MS" w:hAnsi="Arial" w:cs="Arial"/>
          <w:sz w:val="22"/>
          <w:szCs w:val="22"/>
        </w:rPr>
        <w:t xml:space="preserve"> </w:t>
      </w:r>
      <w:r w:rsidRPr="00C728BC">
        <w:rPr>
          <w:rFonts w:ascii="Arial" w:hAnsi="Arial" w:cs="Arial"/>
          <w:sz w:val="22"/>
          <w:szCs w:val="22"/>
        </w:rPr>
        <w:t xml:space="preserve">Ja        </w:t>
      </w:r>
      <w:proofErr w:type="gramStart"/>
      <w:r w:rsidRPr="00C728BC">
        <w:rPr>
          <w:rFonts w:ascii="Arial" w:eastAsia="PMingLiU" w:hAnsi="Arial" w:cs="Arial"/>
          <w:sz w:val="22"/>
          <w:szCs w:val="22"/>
        </w:rPr>
        <w:t>□</w:t>
      </w:r>
      <w:r w:rsidRPr="00C728BC">
        <w:rPr>
          <w:rFonts w:ascii="Arial" w:hAnsi="Arial" w:cs="Arial"/>
          <w:sz w:val="22"/>
          <w:szCs w:val="22"/>
        </w:rPr>
        <w:t xml:space="preserve">  Nej</w:t>
      </w:r>
      <w:proofErr w:type="gramEnd"/>
      <w:r w:rsidRPr="00C728BC">
        <w:rPr>
          <w:rFonts w:ascii="Arial" w:hAnsi="Arial" w:cs="Arial"/>
          <w:sz w:val="22"/>
          <w:szCs w:val="22"/>
        </w:rPr>
        <w:t xml:space="preserve">                 </w:t>
      </w:r>
    </w:p>
    <w:p w14:paraId="34CE0A41" w14:textId="77777777" w:rsidR="00D64129" w:rsidRPr="00C728BC" w:rsidRDefault="00D64129">
      <w:pPr>
        <w:rPr>
          <w:rFonts w:ascii="Arial" w:hAnsi="Arial" w:cs="Arial"/>
          <w:sz w:val="22"/>
          <w:szCs w:val="22"/>
        </w:rPr>
      </w:pPr>
    </w:p>
    <w:p w14:paraId="6A7270BF" w14:textId="22C9A3C7" w:rsidR="00D64129" w:rsidRPr="00C728BC" w:rsidRDefault="00D64129">
      <w:pPr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sz w:val="22"/>
          <w:szCs w:val="22"/>
        </w:rPr>
        <w:t xml:space="preserve">Ønsker overnatning: </w:t>
      </w:r>
      <w:r w:rsidRPr="00C728BC">
        <w:rPr>
          <w:rFonts w:ascii="Arial" w:hAnsi="Arial" w:cs="Arial"/>
          <w:sz w:val="22"/>
          <w:szCs w:val="22"/>
        </w:rPr>
        <w:tab/>
      </w:r>
      <w:proofErr w:type="gramStart"/>
      <w:r w:rsidRPr="00C728BC">
        <w:rPr>
          <w:rFonts w:ascii="Arial" w:eastAsia="PMingLiU" w:hAnsi="Arial" w:cs="Arial"/>
          <w:sz w:val="22"/>
          <w:szCs w:val="22"/>
        </w:rPr>
        <w:t>□</w:t>
      </w:r>
      <w:r w:rsidR="00DB0166" w:rsidRPr="00C728BC">
        <w:rPr>
          <w:rFonts w:ascii="Arial" w:eastAsia="Arial Unicode MS" w:hAnsi="Arial" w:cs="Arial"/>
          <w:sz w:val="22"/>
          <w:szCs w:val="22"/>
        </w:rPr>
        <w:t xml:space="preserve">  </w:t>
      </w:r>
      <w:r w:rsidRPr="00C728BC">
        <w:rPr>
          <w:rFonts w:ascii="Arial" w:hAnsi="Arial" w:cs="Arial"/>
          <w:sz w:val="22"/>
          <w:szCs w:val="22"/>
        </w:rPr>
        <w:t>Ja</w:t>
      </w:r>
      <w:proofErr w:type="gramEnd"/>
      <w:r w:rsidRPr="00C728BC">
        <w:rPr>
          <w:rFonts w:ascii="Arial" w:hAnsi="Arial" w:cs="Arial"/>
          <w:sz w:val="22"/>
          <w:szCs w:val="22"/>
        </w:rPr>
        <w:t xml:space="preserve">        </w:t>
      </w:r>
      <w:r w:rsidRPr="00C728BC">
        <w:rPr>
          <w:rFonts w:ascii="Arial" w:eastAsia="PMingLiU" w:hAnsi="Arial" w:cs="Arial"/>
          <w:sz w:val="22"/>
          <w:szCs w:val="22"/>
        </w:rPr>
        <w:t>□</w:t>
      </w:r>
      <w:r w:rsidRPr="00C728BC">
        <w:rPr>
          <w:rFonts w:ascii="Arial" w:hAnsi="Arial" w:cs="Arial"/>
          <w:sz w:val="22"/>
          <w:szCs w:val="22"/>
        </w:rPr>
        <w:t xml:space="preserve">  Nej                 </w:t>
      </w:r>
    </w:p>
    <w:p w14:paraId="62EBF3C5" w14:textId="77777777" w:rsidR="00D64129" w:rsidRPr="00C728BC" w:rsidRDefault="00D64129">
      <w:pPr>
        <w:rPr>
          <w:rFonts w:ascii="Arial" w:hAnsi="Arial" w:cs="Arial"/>
          <w:sz w:val="22"/>
          <w:szCs w:val="22"/>
        </w:rPr>
      </w:pPr>
    </w:p>
    <w:p w14:paraId="3C9AE497" w14:textId="77777777" w:rsidR="00DB0166" w:rsidRPr="00C728BC" w:rsidRDefault="00DB0166">
      <w:pPr>
        <w:rPr>
          <w:rFonts w:ascii="Arial" w:hAnsi="Arial" w:cs="Arial"/>
          <w:sz w:val="22"/>
          <w:szCs w:val="22"/>
        </w:rPr>
      </w:pPr>
    </w:p>
    <w:p w14:paraId="132A9DE3" w14:textId="735B279B" w:rsidR="00A77147" w:rsidRPr="00C728BC" w:rsidRDefault="00A77147">
      <w:pPr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sz w:val="22"/>
          <w:szCs w:val="22"/>
        </w:rPr>
        <w:t>Præferencer</w:t>
      </w:r>
      <w:r w:rsidR="00DB0166" w:rsidRPr="00C728BC">
        <w:rPr>
          <w:rFonts w:ascii="Arial" w:hAnsi="Arial" w:cs="Arial"/>
          <w:sz w:val="22"/>
          <w:szCs w:val="22"/>
        </w:rPr>
        <w:t xml:space="preserve"> ift. mad:</w:t>
      </w:r>
      <w:r w:rsidR="00DB0166" w:rsidRPr="00C728BC">
        <w:rPr>
          <w:rFonts w:ascii="Arial" w:hAnsi="Arial" w:cs="Arial"/>
          <w:sz w:val="22"/>
          <w:szCs w:val="22"/>
        </w:rPr>
        <w:tab/>
        <w:t>__________________________________________</w:t>
      </w:r>
    </w:p>
    <w:p w14:paraId="125250F7" w14:textId="77777777" w:rsidR="00A77147" w:rsidRPr="00C728BC" w:rsidRDefault="00A77147">
      <w:pPr>
        <w:rPr>
          <w:rFonts w:ascii="Arial" w:hAnsi="Arial" w:cs="Arial"/>
          <w:sz w:val="22"/>
          <w:szCs w:val="22"/>
        </w:rPr>
      </w:pPr>
    </w:p>
    <w:p w14:paraId="01F62F80" w14:textId="71D9E608" w:rsidR="00D64129" w:rsidRPr="00C728BC" w:rsidRDefault="00D64129">
      <w:pPr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sz w:val="22"/>
          <w:szCs w:val="22"/>
        </w:rPr>
        <w:t xml:space="preserve">Kan dele værelse med: </w:t>
      </w:r>
      <w:r w:rsidR="00DB0166" w:rsidRPr="00C728BC">
        <w:rPr>
          <w:rFonts w:ascii="Arial" w:hAnsi="Arial" w:cs="Arial"/>
          <w:sz w:val="22"/>
          <w:szCs w:val="22"/>
        </w:rPr>
        <w:tab/>
      </w:r>
      <w:r w:rsidRPr="00C728BC">
        <w:rPr>
          <w:rFonts w:ascii="Arial" w:hAnsi="Arial" w:cs="Arial"/>
          <w:sz w:val="22"/>
          <w:szCs w:val="22"/>
        </w:rPr>
        <w:t>__________________________________________</w:t>
      </w:r>
    </w:p>
    <w:p w14:paraId="2946DB82" w14:textId="77777777" w:rsidR="00D64129" w:rsidRPr="00C728BC" w:rsidRDefault="00D64129">
      <w:pPr>
        <w:rPr>
          <w:rFonts w:ascii="Arial" w:hAnsi="Arial" w:cs="Arial"/>
          <w:sz w:val="22"/>
          <w:szCs w:val="22"/>
        </w:rPr>
      </w:pPr>
    </w:p>
    <w:p w14:paraId="1D1D967A" w14:textId="77777777" w:rsidR="00DB0166" w:rsidRPr="00C728BC" w:rsidRDefault="00D64129" w:rsidP="00DB0166">
      <w:pPr>
        <w:spacing w:line="480" w:lineRule="auto"/>
        <w:rPr>
          <w:rFonts w:ascii="Arial" w:hAnsi="Arial" w:cs="Arial"/>
          <w:sz w:val="22"/>
          <w:szCs w:val="22"/>
        </w:rPr>
      </w:pPr>
      <w:r w:rsidRPr="00C728BC">
        <w:rPr>
          <w:rFonts w:ascii="Arial" w:hAnsi="Arial" w:cs="Arial"/>
          <w:sz w:val="22"/>
          <w:szCs w:val="22"/>
        </w:rPr>
        <w:t>Øvrige kommentarer: ________________________________________________________________________________________________________________________________________________</w:t>
      </w:r>
      <w:r w:rsidR="00DB0166" w:rsidRPr="00C728BC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5018B3C0" w14:textId="13227B86" w:rsidR="00D64129" w:rsidRPr="00C728BC" w:rsidRDefault="00D64129">
      <w:pPr>
        <w:spacing w:line="480" w:lineRule="auto"/>
        <w:rPr>
          <w:rFonts w:ascii="Arial" w:hAnsi="Arial" w:cs="Arial"/>
          <w:sz w:val="22"/>
          <w:szCs w:val="22"/>
        </w:rPr>
      </w:pPr>
    </w:p>
    <w:sectPr w:rsidR="00D64129" w:rsidRPr="00C728BC">
      <w:headerReference w:type="default" r:id="rId14"/>
      <w:footerReference w:type="default" r:id="rId15"/>
      <w:pgSz w:w="11906" w:h="16838"/>
      <w:pgMar w:top="1701" w:right="1134" w:bottom="107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69387" w14:textId="77777777" w:rsidR="004B0F00" w:rsidRDefault="004B0F00">
      <w:r>
        <w:separator/>
      </w:r>
    </w:p>
  </w:endnote>
  <w:endnote w:type="continuationSeparator" w:id="0">
    <w:p w14:paraId="54A4F0FE" w14:textId="77777777" w:rsidR="004B0F00" w:rsidRDefault="004B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Yu Gothic"/>
    <w:charset w:val="8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9E253" w14:textId="77777777" w:rsidR="00323B55" w:rsidRDefault="00323B55">
    <w:pPr>
      <w:pStyle w:val="Sidefod"/>
      <w:ind w:left="-510" w:right="624"/>
      <w:rPr>
        <w:rFonts w:ascii="Gill Sans MT" w:hAnsi="Gill Sans MT" w:cs="Gill Sans MT"/>
        <w:sz w:val="16"/>
        <w:szCs w:val="16"/>
      </w:rPr>
    </w:pPr>
  </w:p>
  <w:p w14:paraId="23DE523C" w14:textId="77777777" w:rsidR="00323B55" w:rsidRDefault="00323B55">
    <w:pPr>
      <w:pStyle w:val="Sidefod"/>
      <w:ind w:left="-510" w:right="624"/>
      <w:rPr>
        <w:rFonts w:ascii="Gill Sans MT" w:hAnsi="Gill Sans MT" w:cs="Gill Sans MT"/>
        <w:sz w:val="16"/>
        <w:szCs w:val="16"/>
      </w:rPr>
    </w:pPr>
  </w:p>
  <w:p w14:paraId="52E56223" w14:textId="77777777" w:rsidR="00323B55" w:rsidRDefault="00323B55">
    <w:pPr>
      <w:pStyle w:val="Sidefod"/>
      <w:ind w:left="-510" w:right="624"/>
      <w:rPr>
        <w:rFonts w:ascii="Gill Sans MT" w:hAnsi="Gill Sans MT" w:cs="Gill Sans M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33E8D" w14:textId="77777777" w:rsidR="004B0F00" w:rsidRDefault="004B0F00">
      <w:r>
        <w:separator/>
      </w:r>
    </w:p>
  </w:footnote>
  <w:footnote w:type="continuationSeparator" w:id="0">
    <w:p w14:paraId="277D5D06" w14:textId="77777777" w:rsidR="004B0F00" w:rsidRDefault="004B0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99379" w14:textId="77777777" w:rsidR="00323B55" w:rsidRPr="00E97BD6" w:rsidRDefault="00FD459D" w:rsidP="00E97BD6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6D716122" wp14:editId="07777777">
          <wp:extent cx="1571625" cy="78105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Oversk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351CC178"/>
    <w:multiLevelType w:val="hybridMultilevel"/>
    <w:tmpl w:val="F4B09C24"/>
    <w:lvl w:ilvl="0" w:tplc="BB46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46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43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E0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E0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E5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C2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45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C8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98"/>
    <w:rsid w:val="00033300"/>
    <w:rsid w:val="00070B14"/>
    <w:rsid w:val="00083861"/>
    <w:rsid w:val="000A79B0"/>
    <w:rsid w:val="000F4F07"/>
    <w:rsid w:val="00100492"/>
    <w:rsid w:val="00147623"/>
    <w:rsid w:val="00181299"/>
    <w:rsid w:val="002002A5"/>
    <w:rsid w:val="002329D9"/>
    <w:rsid w:val="00237826"/>
    <w:rsid w:val="002645BA"/>
    <w:rsid w:val="002C0E12"/>
    <w:rsid w:val="00323B55"/>
    <w:rsid w:val="00330B10"/>
    <w:rsid w:val="00331A49"/>
    <w:rsid w:val="003630BD"/>
    <w:rsid w:val="00365712"/>
    <w:rsid w:val="003658EB"/>
    <w:rsid w:val="003A18B8"/>
    <w:rsid w:val="003C58D1"/>
    <w:rsid w:val="003D24E4"/>
    <w:rsid w:val="004569D7"/>
    <w:rsid w:val="004B0F00"/>
    <w:rsid w:val="004C3EC0"/>
    <w:rsid w:val="0055126C"/>
    <w:rsid w:val="005E714B"/>
    <w:rsid w:val="0060774B"/>
    <w:rsid w:val="00620A5A"/>
    <w:rsid w:val="006657E3"/>
    <w:rsid w:val="006C5A26"/>
    <w:rsid w:val="00726C9A"/>
    <w:rsid w:val="00746E6A"/>
    <w:rsid w:val="007816AB"/>
    <w:rsid w:val="00790F2A"/>
    <w:rsid w:val="007B3F46"/>
    <w:rsid w:val="007D6A87"/>
    <w:rsid w:val="00831598"/>
    <w:rsid w:val="00834C74"/>
    <w:rsid w:val="0087317D"/>
    <w:rsid w:val="00885C79"/>
    <w:rsid w:val="008C169A"/>
    <w:rsid w:val="00905EDB"/>
    <w:rsid w:val="00910555"/>
    <w:rsid w:val="00912C77"/>
    <w:rsid w:val="00914441"/>
    <w:rsid w:val="00A01D1B"/>
    <w:rsid w:val="00A10B1F"/>
    <w:rsid w:val="00A21D96"/>
    <w:rsid w:val="00A67298"/>
    <w:rsid w:val="00A77147"/>
    <w:rsid w:val="00AE2268"/>
    <w:rsid w:val="00B30CEE"/>
    <w:rsid w:val="00C03278"/>
    <w:rsid w:val="00C13584"/>
    <w:rsid w:val="00C463E4"/>
    <w:rsid w:val="00C468AB"/>
    <w:rsid w:val="00C63935"/>
    <w:rsid w:val="00C728BC"/>
    <w:rsid w:val="00C73D76"/>
    <w:rsid w:val="00CA22E0"/>
    <w:rsid w:val="00CB302C"/>
    <w:rsid w:val="00CF1832"/>
    <w:rsid w:val="00D64129"/>
    <w:rsid w:val="00D7143C"/>
    <w:rsid w:val="00DB0166"/>
    <w:rsid w:val="00DB0C97"/>
    <w:rsid w:val="00DB7E46"/>
    <w:rsid w:val="00DD77C0"/>
    <w:rsid w:val="00E5607E"/>
    <w:rsid w:val="00E97BD6"/>
    <w:rsid w:val="00EB61EA"/>
    <w:rsid w:val="00F24EB7"/>
    <w:rsid w:val="00F621CA"/>
    <w:rsid w:val="00F87BA6"/>
    <w:rsid w:val="00FD459D"/>
    <w:rsid w:val="5377D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5EB3DB"/>
  <w15:chartTrackingRefBased/>
  <w15:docId w15:val="{656C995D-4BDE-4C21-AD99-1E1497D0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Overskrift1">
    <w:name w:val="heading 1"/>
    <w:basedOn w:val="Normal"/>
    <w:next w:val="Normal"/>
    <w:qFormat/>
    <w:pPr>
      <w:keepNext/>
      <w:numPr>
        <w:numId w:val="2"/>
      </w:numPr>
      <w:outlineLvl w:val="0"/>
    </w:pPr>
    <w:rPr>
      <w:szCs w:val="20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Arial" w:hAnsi="Arial" w:cs="Arial"/>
      <w:b/>
      <w:bCs/>
      <w:sz w:val="20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2"/>
      </w:numPr>
      <w:ind w:left="0" w:firstLine="1304"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2"/>
      </w:numPr>
      <w:jc w:val="center"/>
      <w:outlineLvl w:val="3"/>
    </w:pPr>
    <w:rPr>
      <w:rFonts w:ascii="Arial" w:hAnsi="Arial" w:cs="Arial"/>
      <w:i/>
      <w:iCs/>
    </w:rPr>
  </w:style>
  <w:style w:type="paragraph" w:styleId="Overskrift5">
    <w:name w:val="heading 5"/>
    <w:basedOn w:val="Normal"/>
    <w:next w:val="Normal"/>
    <w:qFormat/>
    <w:pPr>
      <w:keepNext/>
      <w:numPr>
        <w:ilvl w:val="4"/>
        <w:numId w:val="2"/>
      </w:numPr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Standardskrifttypeiafsnit1">
    <w:name w:val="Standardskrifttype i afsnit1"/>
  </w:style>
  <w:style w:type="character" w:styleId="Hyperlink">
    <w:name w:val="Hyperlink"/>
    <w:rPr>
      <w:color w:val="0000FF"/>
      <w:u w:val="single"/>
    </w:rPr>
  </w:style>
  <w:style w:type="character" w:customStyle="1" w:styleId="nfakpe">
    <w:name w:val="nfakpe"/>
    <w:basedOn w:val="Standardskrifttypeiafsnit1"/>
  </w:style>
  <w:style w:type="character" w:customStyle="1" w:styleId="BesgtHyperlink">
    <w:name w:val="BesøgtHyperlink"/>
    <w:rPr>
      <w:color w:val="800080"/>
      <w:u w:val="single"/>
    </w:rPr>
  </w:style>
  <w:style w:type="paragraph" w:styleId="Overskrift">
    <w:name w:val="TOC Heading"/>
    <w:basedOn w:val="Normal"/>
    <w:next w:val="Brdtekst"/>
    <w:qFormat/>
    <w:pPr>
      <w:jc w:val="center"/>
    </w:pPr>
    <w:rPr>
      <w:b/>
      <w:bCs/>
    </w:rPr>
  </w:style>
  <w:style w:type="paragraph" w:styleId="Brdtekst">
    <w:name w:val="Body Text"/>
    <w:basedOn w:val="Normal"/>
    <w:rPr>
      <w:szCs w:val="20"/>
    </w:rPr>
  </w:style>
  <w:style w:type="paragraph" w:customStyle="1" w:styleId="Opstilling">
    <w:name w:val="Opstilling"/>
    <w:basedOn w:val="Brdtekst"/>
    <w:rPr>
      <w:rFonts w:cs="Lohit Hindi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cs="Lohit Hindi"/>
    </w:rPr>
  </w:style>
  <w:style w:type="paragraph" w:styleId="Sidehoved">
    <w:name w:val="header"/>
    <w:basedOn w:val="Normal"/>
  </w:style>
  <w:style w:type="paragraph" w:styleId="Sidefod">
    <w:name w:val="footer"/>
    <w:basedOn w:val="Normal"/>
  </w:style>
  <w:style w:type="paragraph" w:styleId="Listeafsnit">
    <w:name w:val="List Paragraph"/>
    <w:basedOn w:val="Normal"/>
    <w:qFormat/>
    <w:pPr>
      <w:ind w:left="720"/>
      <w:contextualSpacing/>
    </w:pPr>
  </w:style>
  <w:style w:type="paragraph" w:customStyle="1" w:styleId="Brdtekst21">
    <w:name w:val="Brødtekst 21"/>
    <w:basedOn w:val="Normal"/>
    <w:pPr>
      <w:jc w:val="center"/>
    </w:pPr>
    <w:rPr>
      <w:rFonts w:ascii="Arial" w:hAnsi="Arial" w:cs="Arial"/>
    </w:rPr>
  </w:style>
  <w:style w:type="paragraph" w:customStyle="1" w:styleId="Brdtekst31">
    <w:name w:val="Brødtekst 31"/>
    <w:basedOn w:val="Normal"/>
    <w:rPr>
      <w:rFonts w:ascii="Arial" w:hAnsi="Arial" w:cs="Arial"/>
      <w:sz w:val="22"/>
    </w:rPr>
  </w:style>
  <w:style w:type="character" w:customStyle="1" w:styleId="Ulstomtale1">
    <w:name w:val="Uløst omtale1"/>
    <w:uiPriority w:val="99"/>
    <w:semiHidden/>
    <w:unhideWhenUsed/>
    <w:rsid w:val="00CB302C"/>
    <w:rPr>
      <w:color w:val="808080"/>
      <w:shd w:val="clear" w:color="auto" w:fill="E6E6E6"/>
    </w:rPr>
  </w:style>
  <w:style w:type="character" w:styleId="Kommentarhenvisning">
    <w:name w:val="annotation reference"/>
    <w:uiPriority w:val="99"/>
    <w:semiHidden/>
    <w:unhideWhenUsed/>
    <w:rsid w:val="00F87BA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87BA6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F87BA6"/>
    <w:rPr>
      <w:lang w:eastAsia="zh-C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87BA6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87BA6"/>
    <w:rPr>
      <w:b/>
      <w:bCs/>
      <w:lang w:eastAsia="zh-C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87BA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F87BA6"/>
    <w:rPr>
      <w:rFonts w:ascii="Segoe UI" w:hAnsi="Segoe UI" w:cs="Segoe UI"/>
      <w:sz w:val="18"/>
      <w:szCs w:val="18"/>
      <w:lang w:eastAsia="zh-CN"/>
    </w:rPr>
  </w:style>
  <w:style w:type="character" w:customStyle="1" w:styleId="apple-converted-space">
    <w:name w:val="apple-converted-space"/>
    <w:rsid w:val="0072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s.Dalgaard@goedstrup.rm.dk" TargetMode="External"/><Relationship Id="rId13" Type="http://schemas.openxmlformats.org/officeDocument/2006/relationships/hyperlink" Target="mailto:lars.haukali.hoej.omland@regionh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esoega@rm.dk" TargetMode="External"/><Relationship Id="rId12" Type="http://schemas.openxmlformats.org/officeDocument/2006/relationships/hyperlink" Target="mailto:lars.haukali.hoej.omland@regionh.d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ne.dahlerup.rasmussen@rsy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lars.haukali.hoej.omland@regionh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ers.koch@dadlnet.d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hpc\Dokumenter\DSI\Brevpapir%20DSINFM%20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 DSINFM 07.dotx</Template>
  <TotalTime>0</TotalTime>
  <Pages>2</Pages>
  <Words>413</Words>
  <Characters>3194</Characters>
  <Application>Microsoft Office Word</Application>
  <DocSecurity>0</DocSecurity>
  <Lines>110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Indkaldelse til møde om den nye speciallægeuddannelse i infektionsmedicin og generalforsamling</vt:lpstr>
    </vt:vector>
  </TitlesOfParts>
  <Company>Region Hovedstaden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til møde om den nye speciallægeuddannelse i infektionsmedicin og generalforsamling</dc:title>
  <dc:subject/>
  <dc:creator>Jannik Helweg-larsen</dc:creator>
  <cp:keywords/>
  <cp:lastModifiedBy>Line Dahlerup Rasmussen</cp:lastModifiedBy>
  <cp:revision>2</cp:revision>
  <cp:lastPrinted>2013-08-29T21:32:00Z</cp:lastPrinted>
  <dcterms:created xsi:type="dcterms:W3CDTF">2025-08-22T12:08:00Z</dcterms:created>
  <dcterms:modified xsi:type="dcterms:W3CDTF">2025-08-22T12:08:00Z</dcterms:modified>
</cp:coreProperties>
</file>